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78" w:rsidRPr="00EB4E09" w:rsidRDefault="00ED6378" w:rsidP="00ED6378">
      <w:pPr>
        <w:pStyle w:val="NormalnyWeb"/>
        <w:spacing w:before="0" w:beforeAutospacing="0" w:after="0" w:afterAutospacing="0" w:line="264" w:lineRule="auto"/>
        <w:ind w:left="360"/>
        <w:jc w:val="right"/>
        <w:rPr>
          <w:rFonts w:ascii="Arial" w:hAnsi="Arial" w:cs="Arial"/>
          <w:i/>
          <w:sz w:val="20"/>
          <w:szCs w:val="20"/>
        </w:rPr>
      </w:pPr>
      <w:r w:rsidRPr="00EB4E09">
        <w:rPr>
          <w:rStyle w:val="Brak"/>
          <w:rFonts w:ascii="Arial" w:eastAsia="Calibri" w:hAnsi="Arial" w:cs="Arial"/>
          <w:b/>
          <w:i/>
          <w:sz w:val="20"/>
          <w:szCs w:val="20"/>
        </w:rPr>
        <w:t>Załącznik nr 2</w:t>
      </w:r>
      <w:r w:rsidRPr="00EB4E09">
        <w:rPr>
          <w:rStyle w:val="Brak"/>
          <w:rFonts w:ascii="Arial" w:eastAsia="Calibri" w:hAnsi="Arial" w:cs="Arial"/>
          <w:i/>
          <w:sz w:val="20"/>
          <w:szCs w:val="20"/>
        </w:rPr>
        <w:t xml:space="preserve"> do zapytania ofertowego </w:t>
      </w:r>
      <w:r w:rsidRPr="00EB4E09">
        <w:rPr>
          <w:rStyle w:val="Brak"/>
          <w:rFonts w:ascii="Arial" w:eastAsia="Calibri" w:hAnsi="Arial" w:cs="Arial"/>
          <w:b/>
          <w:i/>
          <w:sz w:val="20"/>
          <w:szCs w:val="20"/>
        </w:rPr>
        <w:t>P-125/17</w:t>
      </w:r>
    </w:p>
    <w:p w:rsidR="00ED6378" w:rsidRDefault="00ED6378" w:rsidP="00ED6378">
      <w:pPr>
        <w:spacing w:line="264" w:lineRule="auto"/>
        <w:rPr>
          <w:rFonts w:ascii="Arial" w:hAnsi="Arial" w:cs="Arial"/>
          <w:sz w:val="20"/>
          <w:szCs w:val="20"/>
        </w:rPr>
      </w:pPr>
    </w:p>
    <w:p w:rsidR="00ED6378" w:rsidRDefault="00ED6378" w:rsidP="00ED6378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EB4E09">
        <w:rPr>
          <w:rFonts w:ascii="Arial" w:hAnsi="Arial" w:cs="Arial"/>
          <w:b/>
          <w:sz w:val="20"/>
          <w:szCs w:val="20"/>
        </w:rPr>
        <w:t>F O R M U L A R Z   O F E R T O W Y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 xml:space="preserve">Składając ofertę w imieniu </w:t>
      </w:r>
      <w:r w:rsidRPr="00EB4E09">
        <w:rPr>
          <w:rFonts w:ascii="Arial" w:hAnsi="Arial" w:cs="Arial"/>
          <w:i/>
          <w:sz w:val="20"/>
          <w:szCs w:val="20"/>
        </w:rPr>
        <w:t>(w przypadku podmiotów występujących</w:t>
      </w:r>
      <w:r w:rsidRPr="00EB4E09">
        <w:rPr>
          <w:rFonts w:ascii="Arial" w:hAnsi="Arial" w:cs="Arial"/>
          <w:sz w:val="20"/>
          <w:szCs w:val="20"/>
        </w:rPr>
        <w:t xml:space="preserve"> </w:t>
      </w:r>
      <w:r w:rsidRPr="00EB4E09">
        <w:rPr>
          <w:rFonts w:ascii="Arial" w:hAnsi="Arial" w:cs="Arial"/>
          <w:i/>
          <w:sz w:val="20"/>
          <w:szCs w:val="20"/>
        </w:rPr>
        <w:t>wspólnie</w:t>
      </w:r>
      <w:r w:rsidRPr="00EB4E09">
        <w:rPr>
          <w:rFonts w:ascii="Arial" w:hAnsi="Arial" w:cs="Arial"/>
          <w:sz w:val="20"/>
          <w:szCs w:val="20"/>
        </w:rPr>
        <w:t xml:space="preserve"> </w:t>
      </w:r>
      <w:r w:rsidRPr="00EB4E09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EB4E09">
        <w:rPr>
          <w:rFonts w:ascii="Arial" w:hAnsi="Arial" w:cs="Arial"/>
          <w:sz w:val="20"/>
          <w:szCs w:val="20"/>
        </w:rPr>
        <w:t xml:space="preserve">) 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z siedzibą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ED6378" w:rsidRPr="00546386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B4E09">
        <w:rPr>
          <w:rFonts w:ascii="Arial" w:hAnsi="Arial" w:cs="Arial"/>
          <w:sz w:val="20"/>
          <w:szCs w:val="20"/>
        </w:rPr>
        <w:t>NIP: 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EB4E09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.......</w:t>
      </w:r>
      <w:r w:rsidRPr="00EB4E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6386">
        <w:rPr>
          <w:rFonts w:ascii="Arial" w:hAnsi="Arial" w:cs="Arial"/>
          <w:sz w:val="20"/>
          <w:szCs w:val="20"/>
          <w:lang w:val="en-US"/>
        </w:rPr>
        <w:t>Regon</w:t>
      </w:r>
      <w:proofErr w:type="spellEnd"/>
      <w:r w:rsidRPr="00546386">
        <w:rPr>
          <w:rFonts w:ascii="Arial" w:hAnsi="Arial" w:cs="Arial"/>
          <w:sz w:val="20"/>
          <w:szCs w:val="20"/>
          <w:lang w:val="en-US"/>
        </w:rPr>
        <w:t>: …………………………………..……………….</w:t>
      </w:r>
    </w:p>
    <w:p w:rsidR="00ED6378" w:rsidRPr="00546386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46386">
        <w:rPr>
          <w:rFonts w:ascii="Arial" w:hAnsi="Arial" w:cs="Arial"/>
          <w:sz w:val="20"/>
          <w:szCs w:val="20"/>
          <w:lang w:val="en-US"/>
        </w:rPr>
        <w:t xml:space="preserve">Tel. ………………………………, </w:t>
      </w:r>
      <w:proofErr w:type="spellStart"/>
      <w:r w:rsidRPr="00546386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546386">
        <w:rPr>
          <w:rFonts w:ascii="Arial" w:hAnsi="Arial" w:cs="Arial"/>
          <w:sz w:val="20"/>
          <w:szCs w:val="20"/>
          <w:lang w:val="en-US"/>
        </w:rPr>
        <w:t>: ………………………….…… e-mail: ………………………………</w:t>
      </w:r>
    </w:p>
    <w:p w:rsidR="00ED6378" w:rsidRPr="00546386" w:rsidRDefault="00ED6378" w:rsidP="00ED6378">
      <w:pPr>
        <w:spacing w:line="264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D6378" w:rsidRPr="00EB4E09" w:rsidTr="00EE6871">
        <w:trPr>
          <w:trHeight w:val="1557"/>
          <w:tblHeader/>
        </w:trPr>
        <w:tc>
          <w:tcPr>
            <w:tcW w:w="9214" w:type="dxa"/>
          </w:tcPr>
          <w:p w:rsidR="00ED6378" w:rsidRPr="00EB4E09" w:rsidRDefault="00ED6378" w:rsidP="00EE6871">
            <w:pPr>
              <w:spacing w:line="264" w:lineRule="auto"/>
              <w:ind w:hanging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dla Zamawiającego, którym jest Mazowiecki Port Lotniczy Warszawa-Modlin Sp. z o.o., w prowadzonym postępowaniu o udzielenie zamówienia w trybie przetargu nieograniczonego na „</w:t>
            </w:r>
            <w:r w:rsidRPr="00EB4E09">
              <w:rPr>
                <w:rFonts w:ascii="Arial" w:hAnsi="Arial" w:cs="Arial"/>
                <w:b/>
                <w:sz w:val="20"/>
                <w:szCs w:val="20"/>
              </w:rPr>
              <w:t>Wykonanie 20 miejsc postojowych w pobliżu budynku 22 na terenie Portu Lotniczego Warszawa/Modlin”</w:t>
            </w:r>
            <w:r w:rsidRPr="00EB4E09">
              <w:rPr>
                <w:rFonts w:ascii="Arial" w:hAnsi="Arial" w:cs="Arial"/>
                <w:sz w:val="20"/>
                <w:szCs w:val="20"/>
              </w:rPr>
              <w:t xml:space="preserve">, oferujemy wykonanie przedmiotu zamówienia, zgodnie z opisem przedmiotu zamówienia zawartym w </w:t>
            </w:r>
            <w:r w:rsidR="00B97C71">
              <w:rPr>
                <w:rFonts w:ascii="Arial" w:hAnsi="Arial" w:cs="Arial"/>
                <w:sz w:val="20"/>
                <w:szCs w:val="20"/>
              </w:rPr>
              <w:t>zapytaniu ofertowym</w:t>
            </w:r>
            <w:r w:rsidRPr="00EB4E09">
              <w:rPr>
                <w:rFonts w:ascii="Arial" w:hAnsi="Arial" w:cs="Arial"/>
                <w:sz w:val="20"/>
                <w:szCs w:val="20"/>
              </w:rPr>
              <w:t xml:space="preserve"> i jego załącznikach:</w:t>
            </w:r>
          </w:p>
          <w:p w:rsidR="00ED6378" w:rsidRPr="00EB4E09" w:rsidRDefault="00ED6378" w:rsidP="00EE6871">
            <w:pPr>
              <w:spacing w:line="264" w:lineRule="auto"/>
              <w:ind w:hanging="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6378" w:rsidRPr="00EB4E09" w:rsidRDefault="00ED6378" w:rsidP="00ED637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B4E09">
        <w:rPr>
          <w:rFonts w:ascii="Arial" w:hAnsi="Arial" w:cs="Arial"/>
          <w:b/>
          <w:sz w:val="20"/>
          <w:szCs w:val="20"/>
        </w:rPr>
        <w:t xml:space="preserve">w wysokości brutto  </w:t>
      </w:r>
      <w:r w:rsidRPr="00EB4E09">
        <w:rPr>
          <w:rFonts w:ascii="Arial" w:hAnsi="Arial" w:cs="Arial"/>
          <w:sz w:val="20"/>
          <w:szCs w:val="20"/>
        </w:rPr>
        <w:t>..........................................</w:t>
      </w:r>
      <w:r w:rsidRPr="00EB4E09">
        <w:rPr>
          <w:rFonts w:ascii="Arial" w:hAnsi="Arial" w:cs="Arial"/>
          <w:b/>
          <w:sz w:val="20"/>
          <w:szCs w:val="20"/>
        </w:rPr>
        <w:t xml:space="preserve"> zł</w:t>
      </w:r>
    </w:p>
    <w:p w:rsidR="00ED6378" w:rsidRPr="00EB4E09" w:rsidRDefault="00ED6378" w:rsidP="00ED6378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(słownie:……………………………………………………………………………………………………………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EB4E0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................................................................................................................................................)</w:t>
      </w:r>
    </w:p>
    <w:p w:rsidR="00ED6378" w:rsidRPr="00EB4E09" w:rsidRDefault="00ED6378" w:rsidP="00ED6378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kwota podatku VAT ........................................ zł</w:t>
      </w:r>
    </w:p>
    <w:p w:rsidR="00ED6378" w:rsidRPr="00EB4E09" w:rsidRDefault="00ED6378" w:rsidP="00ED6378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w wysokości netto .............................................. zł</w:t>
      </w:r>
    </w:p>
    <w:p w:rsidR="00ED6378" w:rsidRPr="00EB4E09" w:rsidRDefault="00ED6378" w:rsidP="00ED63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W cenę wliczyliśmy wszystkie niezbędne koszty związane z realizacją z</w:t>
      </w:r>
      <w:r w:rsidR="00C435D9">
        <w:rPr>
          <w:rFonts w:ascii="Arial" w:hAnsi="Arial" w:cs="Arial"/>
          <w:sz w:val="20"/>
          <w:szCs w:val="20"/>
        </w:rPr>
        <w:t>amówienia, o których mowa w </w:t>
      </w:r>
      <w:r w:rsidR="00FF4ABC">
        <w:rPr>
          <w:rFonts w:ascii="Arial" w:hAnsi="Arial" w:cs="Arial"/>
          <w:sz w:val="20"/>
          <w:szCs w:val="20"/>
        </w:rPr>
        <w:t>zapytaniu ofertowym</w:t>
      </w:r>
      <w:r w:rsidRPr="00EB4E09">
        <w:rPr>
          <w:rFonts w:ascii="Arial" w:hAnsi="Arial" w:cs="Arial"/>
          <w:sz w:val="20"/>
          <w:szCs w:val="20"/>
        </w:rPr>
        <w:t>.</w:t>
      </w:r>
    </w:p>
    <w:p w:rsidR="00ED6378" w:rsidRPr="00EB4E09" w:rsidRDefault="00ED6378" w:rsidP="00ED6378">
      <w:pPr>
        <w:spacing w:line="360" w:lineRule="auto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 xml:space="preserve">Przedmiot zamówienia zostanie przez nas zrealizowany w nieprzekraczalnym terminie  wskazanym w </w:t>
      </w:r>
      <w:r w:rsidR="00FF4ABC">
        <w:rPr>
          <w:rFonts w:ascii="Arial" w:hAnsi="Arial" w:cs="Arial"/>
          <w:sz w:val="20"/>
          <w:szCs w:val="20"/>
        </w:rPr>
        <w:t>ust. II</w:t>
      </w:r>
      <w:r w:rsidRPr="00EB4E09">
        <w:rPr>
          <w:rFonts w:ascii="Arial" w:hAnsi="Arial" w:cs="Arial"/>
          <w:sz w:val="20"/>
          <w:szCs w:val="20"/>
        </w:rPr>
        <w:t xml:space="preserve"> </w:t>
      </w:r>
      <w:r w:rsidR="00FF4ABC">
        <w:rPr>
          <w:rFonts w:ascii="Arial" w:hAnsi="Arial" w:cs="Arial"/>
          <w:sz w:val="20"/>
          <w:szCs w:val="20"/>
        </w:rPr>
        <w:t>zapytania ofertowego</w:t>
      </w:r>
      <w:r w:rsidRPr="00EB4E09">
        <w:rPr>
          <w:rFonts w:ascii="Arial" w:hAnsi="Arial" w:cs="Arial"/>
          <w:sz w:val="20"/>
          <w:szCs w:val="20"/>
        </w:rPr>
        <w:t>.</w:t>
      </w:r>
    </w:p>
    <w:p w:rsidR="00ED6378" w:rsidRPr="00EB4E09" w:rsidRDefault="00ED6378" w:rsidP="00ED6378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Oświadczamy, iż zapoznaliśmy się z treścią specyfikacji istotnych warunków zamówienia i nie wnosimy do niej zastrzeżeń, oraz otrzymaliśmy wszelkie niezbędne informacje do przygotowania oferty.</w:t>
      </w:r>
    </w:p>
    <w:p w:rsidR="00ED6378" w:rsidRPr="00EB4E09" w:rsidRDefault="00ED6378" w:rsidP="00ED6378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 xml:space="preserve">Oświadczamy, iż udzielamy </w:t>
      </w:r>
      <w:r w:rsidRPr="00EB4E09">
        <w:rPr>
          <w:rFonts w:ascii="Arial" w:hAnsi="Arial" w:cs="Arial"/>
          <w:b/>
          <w:sz w:val="20"/>
          <w:szCs w:val="20"/>
        </w:rPr>
        <w:t>2  letniej gwarancji</w:t>
      </w:r>
      <w:r w:rsidRPr="00EB4E09">
        <w:rPr>
          <w:rFonts w:ascii="Arial" w:hAnsi="Arial" w:cs="Arial"/>
          <w:sz w:val="20"/>
          <w:szCs w:val="20"/>
        </w:rPr>
        <w:t xml:space="preserve"> na przedmiot zamówienia.</w:t>
      </w:r>
    </w:p>
    <w:p w:rsidR="00ED6378" w:rsidRPr="00EB4E09" w:rsidRDefault="00ED6378" w:rsidP="00ED6378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 xml:space="preserve">Akceptujemy wskazany w </w:t>
      </w:r>
      <w:r w:rsidR="00FF4ABC">
        <w:rPr>
          <w:rFonts w:ascii="Arial" w:hAnsi="Arial" w:cs="Arial"/>
          <w:sz w:val="20"/>
          <w:szCs w:val="20"/>
        </w:rPr>
        <w:t>zapytaniu</w:t>
      </w:r>
      <w:r w:rsidRPr="00EB4E09">
        <w:rPr>
          <w:rFonts w:ascii="Arial" w:hAnsi="Arial" w:cs="Arial"/>
          <w:sz w:val="20"/>
          <w:szCs w:val="20"/>
        </w:rPr>
        <w:t xml:space="preserve"> czas związania ofertą – </w:t>
      </w:r>
      <w:r w:rsidRPr="00EB4E09">
        <w:rPr>
          <w:rFonts w:ascii="Arial" w:hAnsi="Arial" w:cs="Arial"/>
          <w:b/>
          <w:sz w:val="20"/>
          <w:szCs w:val="20"/>
        </w:rPr>
        <w:t xml:space="preserve">30 dni. </w:t>
      </w:r>
      <w:r w:rsidRPr="00EB4E09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:rsidR="00ED6378" w:rsidRPr="00EB4E09" w:rsidRDefault="00ED6378" w:rsidP="00ED6378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Akceptujemy treść wzoru umowy i w razie wybrania naszej oferty zobowiązujemy się do jej podpisania w miejscu i terminie wskazanym przez Zamawiającego.</w:t>
      </w:r>
    </w:p>
    <w:p w:rsidR="00ED6378" w:rsidRPr="00EB4E09" w:rsidRDefault="00ED6378" w:rsidP="00ED6378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pStyle w:val="NormalnyWeb"/>
        <w:numPr>
          <w:ilvl w:val="0"/>
          <w:numId w:val="50"/>
        </w:numPr>
        <w:spacing w:before="0" w:beforeAutospacing="0" w:after="0" w:afterAutospacing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lastRenderedPageBreak/>
        <w:t>Informujemy, że niżej wymienione części zamówienia zamierzamy wykonać przy pomocy podwykonawców:</w:t>
      </w:r>
    </w:p>
    <w:p w:rsidR="00ED6378" w:rsidRPr="00EB4E09" w:rsidRDefault="00ED6378" w:rsidP="00ED6378">
      <w:pPr>
        <w:pStyle w:val="Tekstpodstawowywcity"/>
        <w:spacing w:line="360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EB4E09">
        <w:rPr>
          <w:rFonts w:ascii="Arial" w:hAnsi="Arial" w:cs="Arial"/>
          <w:color w:val="000000"/>
          <w:sz w:val="20"/>
          <w:szCs w:val="20"/>
        </w:rPr>
        <w:t>……………………………………………..……………………………………………………………………</w:t>
      </w:r>
    </w:p>
    <w:p w:rsidR="00ED6378" w:rsidRPr="00EB4E09" w:rsidRDefault="00ED6378" w:rsidP="00ED6378">
      <w:pPr>
        <w:pStyle w:val="Tekstpodstawowywcity"/>
        <w:spacing w:line="360" w:lineRule="auto"/>
        <w:ind w:left="300"/>
        <w:jc w:val="center"/>
        <w:rPr>
          <w:rFonts w:ascii="Arial" w:hAnsi="Arial" w:cs="Arial"/>
          <w:i/>
          <w:sz w:val="20"/>
          <w:szCs w:val="20"/>
        </w:rPr>
      </w:pPr>
      <w:r w:rsidRPr="00EB4E09">
        <w:rPr>
          <w:rFonts w:ascii="Arial" w:hAnsi="Arial" w:cs="Arial"/>
          <w:i/>
          <w:sz w:val="20"/>
          <w:szCs w:val="20"/>
        </w:rPr>
        <w:t>(wpisać zakres prac lub „nie dotyczy”)</w:t>
      </w:r>
    </w:p>
    <w:p w:rsidR="00ED6378" w:rsidRPr="00EB4E09" w:rsidRDefault="00ED6378" w:rsidP="00ED6378">
      <w:pPr>
        <w:pStyle w:val="Tekstpodstawowywcity"/>
        <w:spacing w:line="360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EB4E09">
        <w:rPr>
          <w:rFonts w:ascii="Arial" w:hAnsi="Arial" w:cs="Arial"/>
          <w:color w:val="000000"/>
          <w:sz w:val="20"/>
          <w:szCs w:val="20"/>
        </w:rPr>
        <w:t>……………………………………………..……………………………………………………………………</w:t>
      </w:r>
    </w:p>
    <w:p w:rsidR="00ED6378" w:rsidRDefault="00ED6378" w:rsidP="00ED6378">
      <w:pPr>
        <w:pStyle w:val="Tekstpodstawowywcity"/>
        <w:spacing w:line="360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EB4E09">
        <w:rPr>
          <w:rFonts w:ascii="Arial" w:hAnsi="Arial" w:cs="Arial"/>
          <w:color w:val="000000"/>
          <w:sz w:val="20"/>
          <w:szCs w:val="20"/>
        </w:rPr>
        <w:t>……………………………………………..……………………………………………………………………</w:t>
      </w:r>
    </w:p>
    <w:p w:rsidR="00ED6378" w:rsidRPr="00EB4E09" w:rsidRDefault="00ED6378" w:rsidP="00ED6378">
      <w:pPr>
        <w:pStyle w:val="Tekstpodstawowywcity"/>
        <w:spacing w:line="360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</w:p>
    <w:p w:rsidR="00ED6378" w:rsidRPr="00EB4E09" w:rsidRDefault="00ED6378" w:rsidP="00ED6378">
      <w:pPr>
        <w:numPr>
          <w:ilvl w:val="0"/>
          <w:numId w:val="50"/>
        </w:numPr>
        <w:tabs>
          <w:tab w:val="left" w:pos="-15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ED6378" w:rsidRPr="00EB4E09" w:rsidTr="00EE6871">
        <w:trPr>
          <w:tblHeader/>
        </w:trPr>
        <w:tc>
          <w:tcPr>
            <w:tcW w:w="541" w:type="dxa"/>
          </w:tcPr>
          <w:p w:rsidR="00ED6378" w:rsidRPr="00EB4E09" w:rsidRDefault="00ED6378" w:rsidP="00EE6871">
            <w:pPr>
              <w:pStyle w:val="Nag3fwektabeli"/>
              <w:spacing w:line="360" w:lineRule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EB4E09">
              <w:rPr>
                <w:rFonts w:ascii="Arial" w:hAnsi="Arial" w:cs="Arial"/>
                <w:b w:val="0"/>
                <w:sz w:val="20"/>
              </w:rPr>
              <w:t>1)</w:t>
            </w:r>
          </w:p>
        </w:tc>
        <w:tc>
          <w:tcPr>
            <w:tcW w:w="9096" w:type="dxa"/>
          </w:tcPr>
          <w:p w:rsidR="00ED6378" w:rsidRPr="00EB4E09" w:rsidRDefault="00ED6378" w:rsidP="00EE6871">
            <w:pPr>
              <w:pStyle w:val="Zawartotabeli"/>
              <w:spacing w:line="360" w:lineRule="auto"/>
              <w:rPr>
                <w:rFonts w:ascii="Arial" w:hAnsi="Arial" w:cs="Arial"/>
                <w:sz w:val="20"/>
              </w:rPr>
            </w:pPr>
            <w:r w:rsidRPr="00EB4E09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</w:p>
        </w:tc>
      </w:tr>
      <w:tr w:rsidR="00ED6378" w:rsidRPr="00EB4E09" w:rsidTr="00EE6871">
        <w:tc>
          <w:tcPr>
            <w:tcW w:w="541" w:type="dxa"/>
          </w:tcPr>
          <w:p w:rsidR="00ED6378" w:rsidRPr="00EB4E09" w:rsidRDefault="00ED6378" w:rsidP="00EE6871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EB4E09">
              <w:rPr>
                <w:rFonts w:ascii="Arial" w:hAnsi="Arial" w:cs="Arial"/>
                <w:i/>
                <w:sz w:val="20"/>
              </w:rPr>
              <w:t>2)</w:t>
            </w:r>
          </w:p>
        </w:tc>
        <w:tc>
          <w:tcPr>
            <w:tcW w:w="9096" w:type="dxa"/>
          </w:tcPr>
          <w:p w:rsidR="00ED6378" w:rsidRPr="00EB4E09" w:rsidRDefault="00ED6378" w:rsidP="00EE6871">
            <w:pPr>
              <w:pStyle w:val="Zawartotabeli"/>
              <w:spacing w:line="360" w:lineRule="auto"/>
              <w:rPr>
                <w:rFonts w:ascii="Arial" w:hAnsi="Arial" w:cs="Arial"/>
                <w:sz w:val="20"/>
              </w:rPr>
            </w:pPr>
            <w:r w:rsidRPr="00EB4E09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D6378" w:rsidRPr="00EB4E09" w:rsidRDefault="00ED6378" w:rsidP="00ED6378">
      <w:pPr>
        <w:spacing w:line="360" w:lineRule="auto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360" w:lineRule="auto"/>
        <w:rPr>
          <w:rFonts w:ascii="Arial" w:hAnsi="Arial" w:cs="Arial"/>
          <w:sz w:val="20"/>
          <w:szCs w:val="20"/>
        </w:rPr>
      </w:pPr>
    </w:p>
    <w:p w:rsidR="009A61F4" w:rsidRPr="00EB4E09" w:rsidRDefault="009A61F4" w:rsidP="009A61F4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9A61F4" w:rsidRPr="00EB4E09" w:rsidRDefault="009A61F4" w:rsidP="009A61F4">
      <w:pPr>
        <w:spacing w:after="0" w:line="264" w:lineRule="auto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B4E09">
        <w:rPr>
          <w:rFonts w:ascii="Arial" w:hAnsi="Arial" w:cs="Arial"/>
          <w:i/>
          <w:sz w:val="20"/>
          <w:szCs w:val="20"/>
          <w:vertAlign w:val="superscript"/>
        </w:rPr>
        <w:t xml:space="preserve">miejscowość, </w:t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data</w:t>
      </w:r>
    </w:p>
    <w:p w:rsidR="009A61F4" w:rsidRPr="00EB4E09" w:rsidRDefault="009A61F4" w:rsidP="009A61F4">
      <w:pPr>
        <w:spacing w:line="264" w:lineRule="auto"/>
        <w:rPr>
          <w:rFonts w:ascii="Arial" w:hAnsi="Arial" w:cs="Arial"/>
          <w:sz w:val="20"/>
          <w:szCs w:val="20"/>
          <w:lang w:eastAsia="x-none"/>
        </w:rPr>
      </w:pPr>
    </w:p>
    <w:p w:rsidR="009A61F4" w:rsidRPr="00EB4E09" w:rsidRDefault="009A61F4" w:rsidP="009A61F4">
      <w:pPr>
        <w:spacing w:line="264" w:lineRule="auto"/>
        <w:rPr>
          <w:rFonts w:ascii="Arial" w:hAnsi="Arial" w:cs="Arial"/>
          <w:sz w:val="20"/>
          <w:szCs w:val="20"/>
          <w:lang w:eastAsia="x-none"/>
        </w:rPr>
      </w:pPr>
    </w:p>
    <w:p w:rsidR="009A61F4" w:rsidRPr="00163BA8" w:rsidRDefault="009A61F4" w:rsidP="009A61F4">
      <w:pPr>
        <w:pStyle w:val="Nagwek1"/>
        <w:spacing w:line="264" w:lineRule="auto"/>
        <w:ind w:left="4254"/>
        <w:rPr>
          <w:rFonts w:ascii="Arial" w:hAnsi="Arial" w:cs="Arial"/>
          <w:sz w:val="16"/>
          <w:szCs w:val="16"/>
        </w:rPr>
      </w:pPr>
      <w:r w:rsidRPr="00163BA8">
        <w:rPr>
          <w:rFonts w:ascii="Arial" w:hAnsi="Arial" w:cs="Arial"/>
          <w:sz w:val="16"/>
          <w:szCs w:val="16"/>
        </w:rPr>
        <w:t>………….................................................................................</w:t>
      </w:r>
    </w:p>
    <w:p w:rsidR="009A61F4" w:rsidRPr="00163BA8" w:rsidRDefault="009A61F4" w:rsidP="009A61F4">
      <w:pPr>
        <w:autoSpaceDE w:val="0"/>
        <w:autoSpaceDN w:val="0"/>
        <w:adjustRightInd w:val="0"/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63B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163BA8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163B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9A61F4" w:rsidRPr="00163BA8" w:rsidRDefault="009A61F4" w:rsidP="009A61F4">
      <w:pPr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63B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ED6378" w:rsidRPr="00EB4E09" w:rsidRDefault="00ED6378" w:rsidP="00ED6378">
      <w:pPr>
        <w:spacing w:line="264" w:lineRule="auto"/>
        <w:ind w:left="2832" w:firstLine="708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 xml:space="preserve">          </w:t>
      </w: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9A61F4" w:rsidRDefault="009A61F4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9A61F4" w:rsidRDefault="009A61F4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9A61F4" w:rsidRDefault="009A61F4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9A61F4" w:rsidRPr="00EB4E09" w:rsidRDefault="009A61F4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pStyle w:val="NormalnyWeb"/>
        <w:spacing w:before="0" w:beforeAutospacing="0" w:after="0" w:afterAutospacing="0" w:line="264" w:lineRule="auto"/>
        <w:ind w:left="360"/>
        <w:jc w:val="right"/>
        <w:rPr>
          <w:rFonts w:ascii="Arial" w:hAnsi="Arial" w:cs="Arial"/>
          <w:i/>
          <w:sz w:val="20"/>
          <w:szCs w:val="20"/>
        </w:rPr>
      </w:pPr>
      <w:r w:rsidRPr="00EB4E09">
        <w:rPr>
          <w:rStyle w:val="Brak"/>
          <w:rFonts w:ascii="Arial" w:eastAsia="Calibri" w:hAnsi="Arial" w:cs="Arial"/>
          <w:b/>
          <w:i/>
          <w:sz w:val="20"/>
          <w:szCs w:val="20"/>
        </w:rPr>
        <w:lastRenderedPageBreak/>
        <w:t>Załącznik nr 3</w:t>
      </w:r>
      <w:r w:rsidRPr="00EB4E09">
        <w:rPr>
          <w:rStyle w:val="Brak"/>
          <w:rFonts w:ascii="Arial" w:eastAsia="Calibri" w:hAnsi="Arial" w:cs="Arial"/>
          <w:i/>
          <w:sz w:val="20"/>
          <w:szCs w:val="20"/>
        </w:rPr>
        <w:t xml:space="preserve"> do zapytania ofertowego </w:t>
      </w:r>
      <w:r w:rsidRPr="00EB4E09">
        <w:rPr>
          <w:rStyle w:val="Brak"/>
          <w:rFonts w:ascii="Arial" w:eastAsia="Calibri" w:hAnsi="Arial" w:cs="Arial"/>
          <w:b/>
          <w:i/>
          <w:sz w:val="20"/>
          <w:szCs w:val="20"/>
        </w:rPr>
        <w:t>P-125/17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</w:t>
      </w:r>
      <w:r w:rsidRPr="00EB4E09">
        <w:rPr>
          <w:rFonts w:ascii="Arial" w:hAnsi="Arial" w:cs="Arial"/>
          <w:sz w:val="20"/>
          <w:szCs w:val="20"/>
        </w:rPr>
        <w:t>Wykonawcy: 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0240F6" w:rsidRPr="00DF549D" w:rsidRDefault="000240F6" w:rsidP="000240F6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DF549D">
        <w:rPr>
          <w:rFonts w:ascii="Arial" w:hAnsi="Arial" w:cs="Arial"/>
          <w:b/>
          <w:sz w:val="20"/>
          <w:szCs w:val="20"/>
        </w:rPr>
        <w:t>O ś w i a d c z e n i e</w:t>
      </w:r>
    </w:p>
    <w:p w:rsidR="000240F6" w:rsidRPr="00DF549D" w:rsidRDefault="000240F6" w:rsidP="000240F6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0240F6" w:rsidRPr="00DF549D" w:rsidRDefault="000240F6" w:rsidP="000240F6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  <w:r w:rsidR="009A61F4" w:rsidRPr="00EB4E09">
        <w:rPr>
          <w:rFonts w:ascii="Arial" w:hAnsi="Arial" w:cs="Arial"/>
          <w:b/>
          <w:sz w:val="20"/>
          <w:szCs w:val="20"/>
        </w:rPr>
        <w:t>Wykonanie 20 miejsc postojowych w pobliżu budynku 22 na terenie Portu Lotniczego Warszawa/Modlin</w:t>
      </w:r>
      <w:r w:rsidRPr="00DF549D">
        <w:rPr>
          <w:rFonts w:ascii="Arial" w:hAnsi="Arial" w:cs="Arial"/>
          <w:sz w:val="20"/>
          <w:szCs w:val="20"/>
        </w:rPr>
        <w:t>, oświadczam iż Wykonawca:</w:t>
      </w:r>
    </w:p>
    <w:p w:rsidR="000240F6" w:rsidRPr="00DF549D" w:rsidRDefault="000240F6" w:rsidP="000240F6">
      <w:pPr>
        <w:numPr>
          <w:ilvl w:val="0"/>
          <w:numId w:val="31"/>
        </w:numPr>
        <w:spacing w:after="120"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:rsidR="000240F6" w:rsidRPr="00DF549D" w:rsidRDefault="000240F6" w:rsidP="000240F6">
      <w:pPr>
        <w:numPr>
          <w:ilvl w:val="0"/>
          <w:numId w:val="31"/>
        </w:numPr>
        <w:spacing w:after="120"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:rsidR="000240F6" w:rsidRPr="00DF549D" w:rsidRDefault="000240F6" w:rsidP="000240F6">
      <w:pPr>
        <w:numPr>
          <w:ilvl w:val="0"/>
          <w:numId w:val="31"/>
        </w:numPr>
        <w:spacing w:after="120"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0240F6" w:rsidRPr="00DF549D" w:rsidRDefault="000240F6" w:rsidP="000240F6">
      <w:pPr>
        <w:numPr>
          <w:ilvl w:val="0"/>
          <w:numId w:val="31"/>
        </w:numPr>
        <w:spacing w:after="120"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nie podlega wykluczeniu z postępowania na podstawie przesłanek zawartych poniżej.</w:t>
      </w:r>
    </w:p>
    <w:p w:rsidR="000240F6" w:rsidRPr="00DF549D" w:rsidRDefault="000240F6" w:rsidP="000240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61F4" w:rsidRPr="00EB4E09" w:rsidRDefault="009A61F4" w:rsidP="009A61F4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9A61F4" w:rsidRPr="00EB4E09" w:rsidRDefault="009A61F4" w:rsidP="009A61F4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9A61F4" w:rsidRPr="00EB4E09" w:rsidRDefault="009A61F4" w:rsidP="009A61F4">
      <w:pPr>
        <w:spacing w:after="0" w:line="264" w:lineRule="auto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B4E09">
        <w:rPr>
          <w:rFonts w:ascii="Arial" w:hAnsi="Arial" w:cs="Arial"/>
          <w:i/>
          <w:sz w:val="20"/>
          <w:szCs w:val="20"/>
          <w:vertAlign w:val="superscript"/>
        </w:rPr>
        <w:t xml:space="preserve">miejscowość, </w:t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data</w:t>
      </w:r>
    </w:p>
    <w:p w:rsidR="000240F6" w:rsidRPr="00DF549D" w:rsidRDefault="000240F6" w:rsidP="000240F6">
      <w:pPr>
        <w:spacing w:after="0" w:line="240" w:lineRule="auto"/>
        <w:ind w:left="2124"/>
        <w:jc w:val="right"/>
        <w:rPr>
          <w:rFonts w:ascii="Arial" w:hAnsi="Arial" w:cs="Arial"/>
          <w:sz w:val="20"/>
          <w:szCs w:val="20"/>
        </w:rPr>
      </w:pPr>
    </w:p>
    <w:p w:rsidR="009A61F4" w:rsidRPr="00095A1D" w:rsidRDefault="009A61F4" w:rsidP="009A61F4">
      <w:pPr>
        <w:pStyle w:val="Nagwek1"/>
        <w:spacing w:line="264" w:lineRule="auto"/>
        <w:ind w:left="4254"/>
        <w:rPr>
          <w:rFonts w:ascii="Arial" w:hAnsi="Arial" w:cs="Arial"/>
          <w:b/>
          <w:sz w:val="16"/>
          <w:szCs w:val="16"/>
        </w:rPr>
      </w:pPr>
      <w:r w:rsidRPr="00095A1D">
        <w:rPr>
          <w:rFonts w:ascii="Arial" w:hAnsi="Arial" w:cs="Arial"/>
          <w:b/>
          <w:sz w:val="16"/>
          <w:szCs w:val="16"/>
        </w:rPr>
        <w:t>………….....</w:t>
      </w:r>
      <w:r>
        <w:rPr>
          <w:rFonts w:ascii="Arial" w:hAnsi="Arial" w:cs="Arial"/>
          <w:b/>
          <w:sz w:val="16"/>
          <w:szCs w:val="16"/>
        </w:rPr>
        <w:t>.............</w:t>
      </w:r>
      <w:r w:rsidRPr="00095A1D">
        <w:rPr>
          <w:rFonts w:ascii="Arial" w:hAnsi="Arial" w:cs="Arial"/>
          <w:b/>
          <w:sz w:val="16"/>
          <w:szCs w:val="16"/>
        </w:rPr>
        <w:t>......................................................</w:t>
      </w:r>
      <w:r>
        <w:rPr>
          <w:rFonts w:ascii="Arial" w:hAnsi="Arial" w:cs="Arial"/>
          <w:b/>
          <w:sz w:val="16"/>
          <w:szCs w:val="16"/>
        </w:rPr>
        <w:t>....</w:t>
      </w:r>
      <w:r w:rsidRPr="00095A1D">
        <w:rPr>
          <w:rFonts w:ascii="Arial" w:hAnsi="Arial" w:cs="Arial"/>
          <w:b/>
          <w:sz w:val="16"/>
          <w:szCs w:val="16"/>
        </w:rPr>
        <w:t>.....</w:t>
      </w:r>
    </w:p>
    <w:p w:rsidR="009A61F4" w:rsidRPr="00095A1D" w:rsidRDefault="009A61F4" w:rsidP="009A61F4">
      <w:pPr>
        <w:autoSpaceDE w:val="0"/>
        <w:autoSpaceDN w:val="0"/>
        <w:adjustRightInd w:val="0"/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095A1D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095A1D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095A1D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9A61F4" w:rsidRPr="00095A1D" w:rsidRDefault="009A61F4" w:rsidP="009A61F4">
      <w:pPr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095A1D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0240F6" w:rsidRDefault="000240F6" w:rsidP="000240F6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9A61F4" w:rsidRPr="00DF549D" w:rsidRDefault="009A61F4" w:rsidP="000240F6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0240F6" w:rsidRPr="00DF549D" w:rsidRDefault="000240F6" w:rsidP="000240F6">
      <w:pPr>
        <w:tabs>
          <w:tab w:val="num" w:pos="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:rsidR="000240F6" w:rsidRPr="00DF549D" w:rsidRDefault="000240F6" w:rsidP="000240F6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F549D">
        <w:rPr>
          <w:rFonts w:ascii="Arial" w:hAnsi="Arial" w:cs="Arial"/>
          <w:sz w:val="20"/>
          <w:szCs w:val="20"/>
          <w:u w:val="single"/>
        </w:rPr>
        <w:t>Zamawiający wykluczy z postępowania: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Wykonawców, stosunku do których otwarto likwidację lub których upadłość ogłoszono w wyjątkiem wykonawców, którzy po ogłoszeniu upadłości zawarli układ zatwierdzony prawomocnym postanowieniem sądu, jeżeli układ nie przewiduje zaspokojenia wierzycieli poprzez likwidację majątku upadłego,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lastRenderedPageBreak/>
        <w:t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240F6" w:rsidRPr="00DF549D" w:rsidRDefault="000240F6" w:rsidP="000240F6">
      <w:pPr>
        <w:pStyle w:val="NormalnyWeb"/>
        <w:numPr>
          <w:ilvl w:val="1"/>
          <w:numId w:val="32"/>
        </w:numPr>
        <w:spacing w:before="0" w:beforeAutospacing="0" w:after="0" w:afterAutospacing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549D">
        <w:rPr>
          <w:rFonts w:ascii="Arial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kary.  </w:t>
      </w:r>
    </w:p>
    <w:p w:rsidR="000240F6" w:rsidRPr="00DF549D" w:rsidRDefault="000240F6" w:rsidP="000240F6">
      <w:pPr>
        <w:pStyle w:val="NormalnyWeb"/>
        <w:spacing w:before="0" w:beforeAutospacing="0" w:after="0" w:afterAutospacing="0"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240F6" w:rsidRPr="00DF549D" w:rsidRDefault="000240F6" w:rsidP="000240F6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:rsidR="000240F6" w:rsidRPr="00EB4E09" w:rsidRDefault="000240F6" w:rsidP="009A61F4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0240F6" w:rsidRPr="00EB4E09" w:rsidRDefault="000240F6" w:rsidP="009A61F4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0240F6" w:rsidRPr="00EB4E09" w:rsidRDefault="000240F6" w:rsidP="009A61F4">
      <w:pPr>
        <w:spacing w:after="0" w:line="264" w:lineRule="auto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B4E09">
        <w:rPr>
          <w:rFonts w:ascii="Arial" w:hAnsi="Arial" w:cs="Arial"/>
          <w:i/>
          <w:sz w:val="20"/>
          <w:szCs w:val="20"/>
          <w:vertAlign w:val="superscript"/>
        </w:rPr>
        <w:t xml:space="preserve">miejscowość, </w:t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data</w:t>
      </w:r>
    </w:p>
    <w:p w:rsidR="000240F6" w:rsidRPr="00EB4E09" w:rsidRDefault="000240F6" w:rsidP="000240F6">
      <w:pPr>
        <w:spacing w:line="264" w:lineRule="auto"/>
        <w:rPr>
          <w:rFonts w:ascii="Arial" w:hAnsi="Arial" w:cs="Arial"/>
          <w:sz w:val="20"/>
          <w:szCs w:val="20"/>
          <w:lang w:eastAsia="x-none"/>
        </w:rPr>
      </w:pPr>
    </w:p>
    <w:p w:rsidR="000240F6" w:rsidRPr="00EB4E09" w:rsidRDefault="000240F6" w:rsidP="000240F6">
      <w:pPr>
        <w:spacing w:line="264" w:lineRule="auto"/>
        <w:rPr>
          <w:rFonts w:ascii="Arial" w:hAnsi="Arial" w:cs="Arial"/>
          <w:sz w:val="20"/>
          <w:szCs w:val="20"/>
          <w:lang w:eastAsia="x-none"/>
        </w:rPr>
      </w:pPr>
    </w:p>
    <w:p w:rsidR="000240F6" w:rsidRPr="00163BA8" w:rsidRDefault="000240F6" w:rsidP="000240F6">
      <w:pPr>
        <w:pStyle w:val="Nagwek1"/>
        <w:spacing w:line="264" w:lineRule="auto"/>
        <w:ind w:left="4254"/>
        <w:rPr>
          <w:rFonts w:ascii="Arial" w:hAnsi="Arial" w:cs="Arial"/>
          <w:sz w:val="16"/>
          <w:szCs w:val="16"/>
        </w:rPr>
      </w:pPr>
      <w:r w:rsidRPr="00163BA8">
        <w:rPr>
          <w:rFonts w:ascii="Arial" w:hAnsi="Arial" w:cs="Arial"/>
          <w:sz w:val="16"/>
          <w:szCs w:val="16"/>
        </w:rPr>
        <w:t>………….................................................................................</w:t>
      </w:r>
    </w:p>
    <w:p w:rsidR="000240F6" w:rsidRPr="00163BA8" w:rsidRDefault="000240F6" w:rsidP="009A61F4">
      <w:pPr>
        <w:autoSpaceDE w:val="0"/>
        <w:autoSpaceDN w:val="0"/>
        <w:adjustRightInd w:val="0"/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63B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163BA8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163B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0240F6" w:rsidRPr="00163BA8" w:rsidRDefault="000240F6" w:rsidP="009A61F4">
      <w:pPr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63B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0240F6" w:rsidRPr="00DF549D" w:rsidRDefault="000240F6" w:rsidP="000240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:rsidR="00ED6378" w:rsidRDefault="00ED6378" w:rsidP="00ED6378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:rsidR="009A61F4" w:rsidRPr="00EB4E09" w:rsidRDefault="009A61F4" w:rsidP="00ED6378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pStyle w:val="NormalnyWeb"/>
        <w:spacing w:before="0" w:beforeAutospacing="0" w:after="0" w:afterAutospacing="0" w:line="264" w:lineRule="auto"/>
        <w:ind w:left="360"/>
        <w:jc w:val="right"/>
        <w:rPr>
          <w:rFonts w:ascii="Arial" w:hAnsi="Arial" w:cs="Arial"/>
          <w:i/>
          <w:sz w:val="20"/>
          <w:szCs w:val="20"/>
        </w:rPr>
      </w:pPr>
      <w:r w:rsidRPr="00EB4E09">
        <w:rPr>
          <w:rStyle w:val="Brak"/>
          <w:rFonts w:ascii="Arial" w:eastAsia="Calibri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Style w:val="Brak"/>
          <w:rFonts w:ascii="Arial" w:eastAsia="Calibri" w:hAnsi="Arial" w:cs="Arial"/>
          <w:b/>
          <w:i/>
          <w:sz w:val="20"/>
          <w:szCs w:val="20"/>
        </w:rPr>
        <w:t>4</w:t>
      </w:r>
      <w:r w:rsidRPr="00EB4E09">
        <w:rPr>
          <w:rStyle w:val="Brak"/>
          <w:rFonts w:ascii="Arial" w:eastAsia="Calibri" w:hAnsi="Arial" w:cs="Arial"/>
          <w:i/>
          <w:sz w:val="20"/>
          <w:szCs w:val="20"/>
        </w:rPr>
        <w:t xml:space="preserve"> do zapytania ofertowego </w:t>
      </w:r>
      <w:r w:rsidRPr="00EB4E09">
        <w:rPr>
          <w:rStyle w:val="Brak"/>
          <w:rFonts w:ascii="Arial" w:eastAsia="Calibri" w:hAnsi="Arial" w:cs="Arial"/>
          <w:b/>
          <w:i/>
          <w:sz w:val="20"/>
          <w:szCs w:val="20"/>
        </w:rPr>
        <w:t>P-125/17</w:t>
      </w:r>
    </w:p>
    <w:p w:rsidR="00ED6378" w:rsidRPr="00EB4E09" w:rsidRDefault="00ED6378" w:rsidP="00ED6378">
      <w:pPr>
        <w:spacing w:line="264" w:lineRule="auto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Nazwa Wykonawcy: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D6378" w:rsidRDefault="00ED6378" w:rsidP="00ED6378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</w:p>
    <w:p w:rsidR="00ED6378" w:rsidRPr="00095A1D" w:rsidRDefault="00ED6378" w:rsidP="00ED6378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  <w:r w:rsidRPr="00095A1D">
        <w:rPr>
          <w:rFonts w:ascii="Arial" w:hAnsi="Arial" w:cs="Arial"/>
          <w:b/>
          <w:color w:val="000000"/>
          <w:lang w:val="cs-CZ"/>
        </w:rPr>
        <w:t>Wykaz zrealizowanych robót</w:t>
      </w:r>
    </w:p>
    <w:p w:rsidR="00ED6378" w:rsidRPr="00EB4E09" w:rsidRDefault="00ED6378" w:rsidP="00ED637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W związku z udziałem w postępowaniu nr P-</w:t>
      </w:r>
      <w:r>
        <w:rPr>
          <w:rFonts w:ascii="Arial" w:hAnsi="Arial" w:cs="Arial"/>
          <w:sz w:val="20"/>
          <w:szCs w:val="20"/>
        </w:rPr>
        <w:t>125</w:t>
      </w:r>
      <w:r w:rsidRPr="00EB4E09">
        <w:rPr>
          <w:rFonts w:ascii="Arial" w:hAnsi="Arial" w:cs="Arial"/>
          <w:sz w:val="20"/>
          <w:szCs w:val="20"/>
        </w:rPr>
        <w:t xml:space="preserve">/17, o udzielenie zamówienia na: </w:t>
      </w:r>
      <w:r w:rsidRPr="00EB4E09">
        <w:rPr>
          <w:rFonts w:ascii="Arial" w:hAnsi="Arial" w:cs="Arial"/>
          <w:b/>
          <w:sz w:val="20"/>
          <w:szCs w:val="20"/>
        </w:rPr>
        <w:t>„Wykonanie 20 miejsc postojowych w pobliżu budynku 22 na terenie Portu Lotniczego Warszawa/Modlin”</w:t>
      </w:r>
      <w:r w:rsidRPr="00EB4E09">
        <w:rPr>
          <w:rFonts w:ascii="Arial" w:hAnsi="Arial" w:cs="Arial"/>
          <w:sz w:val="20"/>
          <w:szCs w:val="20"/>
        </w:rPr>
        <w:t>, oświadczamy, że</w:t>
      </w:r>
      <w:r>
        <w:rPr>
          <w:rFonts w:ascii="Arial" w:hAnsi="Arial" w:cs="Arial"/>
          <w:sz w:val="20"/>
          <w:szCs w:val="20"/>
        </w:rPr>
        <w:t xml:space="preserve"> w odniesieniu do warunku postawionego w </w:t>
      </w:r>
      <w:r w:rsidR="004D256D">
        <w:rPr>
          <w:rFonts w:ascii="Arial" w:hAnsi="Arial" w:cs="Arial"/>
          <w:sz w:val="20"/>
          <w:szCs w:val="20"/>
        </w:rPr>
        <w:t xml:space="preserve">ust III pkt 1 </w:t>
      </w:r>
      <w:proofErr w:type="spellStart"/>
      <w:r w:rsidR="004D256D">
        <w:rPr>
          <w:rFonts w:ascii="Arial" w:hAnsi="Arial" w:cs="Arial"/>
          <w:sz w:val="20"/>
          <w:szCs w:val="20"/>
        </w:rPr>
        <w:t>ppkt</w:t>
      </w:r>
      <w:proofErr w:type="spellEnd"/>
      <w:r w:rsidR="004D256D">
        <w:rPr>
          <w:rFonts w:ascii="Arial" w:hAnsi="Arial" w:cs="Arial"/>
          <w:sz w:val="20"/>
          <w:szCs w:val="20"/>
        </w:rPr>
        <w:t>. 2) zapytania ofertowego</w:t>
      </w:r>
      <w:r>
        <w:rPr>
          <w:rFonts w:ascii="Arial" w:hAnsi="Arial" w:cs="Arial"/>
          <w:sz w:val="20"/>
          <w:szCs w:val="20"/>
        </w:rPr>
        <w:t xml:space="preserve">, </w:t>
      </w:r>
      <w:r w:rsidRPr="00EB4E09">
        <w:rPr>
          <w:rFonts w:ascii="Arial" w:hAnsi="Arial" w:cs="Arial"/>
          <w:sz w:val="20"/>
          <w:szCs w:val="20"/>
        </w:rPr>
        <w:t>zrealizowaliśmy następujące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429"/>
        <w:gridCol w:w="6236"/>
      </w:tblGrid>
      <w:tr w:rsidR="00ED6378" w:rsidRPr="00EB4E09" w:rsidTr="00EE6871">
        <w:tc>
          <w:tcPr>
            <w:tcW w:w="334" w:type="pct"/>
            <w:shd w:val="clear" w:color="auto" w:fill="D9D9D9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pct"/>
            <w:shd w:val="clear" w:color="auto" w:fill="auto"/>
          </w:tcPr>
          <w:p w:rsidR="00ED6378" w:rsidRPr="00EB4E09" w:rsidRDefault="00ED6378" w:rsidP="00EE687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378" w:rsidRPr="00EB4E09" w:rsidTr="00EE6871">
        <w:tc>
          <w:tcPr>
            <w:tcW w:w="334" w:type="pct"/>
            <w:shd w:val="clear" w:color="auto" w:fill="D9D9D9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Wartość zamówienia netto [zł]</w:t>
            </w:r>
          </w:p>
        </w:tc>
        <w:tc>
          <w:tcPr>
            <w:tcW w:w="3358" w:type="pct"/>
            <w:shd w:val="clear" w:color="auto" w:fill="auto"/>
          </w:tcPr>
          <w:p w:rsidR="00ED6378" w:rsidRPr="00EB4E09" w:rsidRDefault="00ED6378" w:rsidP="00EE687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378" w:rsidRPr="00EB4E09" w:rsidTr="00EE6871">
        <w:tc>
          <w:tcPr>
            <w:tcW w:w="334" w:type="pct"/>
            <w:shd w:val="clear" w:color="auto" w:fill="D9D9D9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Okres realizacji zamówienia</w:t>
            </w:r>
          </w:p>
        </w:tc>
        <w:tc>
          <w:tcPr>
            <w:tcW w:w="3358" w:type="pct"/>
            <w:shd w:val="clear" w:color="auto" w:fill="auto"/>
          </w:tcPr>
          <w:p w:rsidR="00ED6378" w:rsidRPr="00EB4E09" w:rsidRDefault="00ED6378" w:rsidP="00EE687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378" w:rsidRPr="00EB4E09" w:rsidTr="00EE6871">
        <w:tc>
          <w:tcPr>
            <w:tcW w:w="334" w:type="pct"/>
            <w:shd w:val="clear" w:color="auto" w:fill="D9D9D9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Podmiot, na rzecz którego zrealizowano zamówienie (nazwa i adres)</w:t>
            </w:r>
          </w:p>
        </w:tc>
        <w:tc>
          <w:tcPr>
            <w:tcW w:w="3358" w:type="pct"/>
            <w:shd w:val="clear" w:color="auto" w:fill="auto"/>
          </w:tcPr>
          <w:p w:rsidR="00ED6378" w:rsidRPr="00EB4E09" w:rsidRDefault="00ED6378" w:rsidP="00EE687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378" w:rsidRPr="00EB4E09" w:rsidTr="00EE6871">
        <w:tc>
          <w:tcPr>
            <w:tcW w:w="334" w:type="pct"/>
            <w:shd w:val="clear" w:color="auto" w:fill="D9D9D9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ED6378" w:rsidRPr="00EB4E09" w:rsidRDefault="00ED6378" w:rsidP="00EE687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4E09">
              <w:rPr>
                <w:rFonts w:ascii="Arial" w:hAnsi="Arial" w:cs="Arial"/>
                <w:sz w:val="20"/>
                <w:szCs w:val="20"/>
              </w:rPr>
              <w:t>Informacja o uzyskaniu decyzji o pozwoleniu na użytkowanie</w:t>
            </w:r>
          </w:p>
        </w:tc>
        <w:tc>
          <w:tcPr>
            <w:tcW w:w="3358" w:type="pct"/>
            <w:shd w:val="clear" w:color="auto" w:fill="auto"/>
          </w:tcPr>
          <w:p w:rsidR="00ED6378" w:rsidRPr="00EB4E09" w:rsidRDefault="00ED6378" w:rsidP="00EE687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6378" w:rsidRPr="00095A1D" w:rsidRDefault="00ED6378" w:rsidP="00ED6378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095A1D">
        <w:rPr>
          <w:rFonts w:ascii="Arial" w:hAnsi="Arial" w:cs="Arial"/>
          <w:sz w:val="18"/>
          <w:szCs w:val="18"/>
        </w:rPr>
        <w:t>Do wykazanych powyżej robót należy dołączyć dokumenty potwierdzające, że prace te zostały wykonane należycie oraz zgodnie z zasadami sztuki budowlanej i prawidłowo ukończone, np. referencje, protokoły odbioru, pisma polecające.</w:t>
      </w:r>
    </w:p>
    <w:p w:rsidR="00ED6378" w:rsidRPr="00EB4E09" w:rsidRDefault="00ED6378" w:rsidP="00ED6378">
      <w:pPr>
        <w:spacing w:line="264" w:lineRule="auto"/>
        <w:rPr>
          <w:rFonts w:ascii="Arial" w:hAnsi="Arial" w:cs="Arial"/>
          <w:sz w:val="20"/>
          <w:szCs w:val="20"/>
        </w:rPr>
      </w:pPr>
    </w:p>
    <w:p w:rsidR="00ED6378" w:rsidRPr="00EB4E09" w:rsidRDefault="00ED6378" w:rsidP="00ED6378">
      <w:pPr>
        <w:spacing w:line="264" w:lineRule="auto"/>
        <w:rPr>
          <w:rFonts w:ascii="Arial" w:hAnsi="Arial" w:cs="Arial"/>
          <w:sz w:val="20"/>
          <w:szCs w:val="20"/>
        </w:rPr>
      </w:pPr>
    </w:p>
    <w:p w:rsidR="009A61F4" w:rsidRPr="00EB4E09" w:rsidRDefault="009A61F4" w:rsidP="009A61F4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EB4E09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9A61F4" w:rsidRPr="00EB4E09" w:rsidRDefault="009A61F4" w:rsidP="009A61F4">
      <w:pPr>
        <w:spacing w:after="0" w:line="264" w:lineRule="auto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B4E09">
        <w:rPr>
          <w:rFonts w:ascii="Arial" w:hAnsi="Arial" w:cs="Arial"/>
          <w:i/>
          <w:sz w:val="20"/>
          <w:szCs w:val="20"/>
          <w:vertAlign w:val="superscript"/>
        </w:rPr>
        <w:t xml:space="preserve">miejscowość, </w:t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EB4E09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data</w:t>
      </w:r>
    </w:p>
    <w:p w:rsidR="009A61F4" w:rsidRPr="00EB4E09" w:rsidRDefault="009A61F4" w:rsidP="009A61F4">
      <w:pPr>
        <w:spacing w:line="264" w:lineRule="auto"/>
        <w:rPr>
          <w:rFonts w:ascii="Arial" w:hAnsi="Arial" w:cs="Arial"/>
          <w:sz w:val="20"/>
          <w:szCs w:val="20"/>
          <w:lang w:eastAsia="x-none"/>
        </w:rPr>
      </w:pPr>
    </w:p>
    <w:p w:rsidR="009A61F4" w:rsidRPr="00163BA8" w:rsidRDefault="009A61F4" w:rsidP="009A61F4">
      <w:pPr>
        <w:spacing w:line="264" w:lineRule="auto"/>
        <w:rPr>
          <w:rFonts w:ascii="Arial" w:hAnsi="Arial" w:cs="Arial"/>
          <w:sz w:val="20"/>
          <w:szCs w:val="20"/>
          <w:lang w:eastAsia="x-none"/>
        </w:rPr>
      </w:pPr>
    </w:p>
    <w:p w:rsidR="009A61F4" w:rsidRPr="00163BA8" w:rsidRDefault="009A61F4" w:rsidP="009A61F4">
      <w:pPr>
        <w:pStyle w:val="Nagwek1"/>
        <w:spacing w:line="264" w:lineRule="auto"/>
        <w:ind w:left="4254"/>
        <w:rPr>
          <w:rFonts w:ascii="Arial" w:hAnsi="Arial" w:cs="Arial"/>
          <w:sz w:val="16"/>
          <w:szCs w:val="16"/>
        </w:rPr>
      </w:pPr>
      <w:r w:rsidRPr="00163BA8">
        <w:rPr>
          <w:rFonts w:ascii="Arial" w:hAnsi="Arial" w:cs="Arial"/>
          <w:sz w:val="16"/>
          <w:szCs w:val="16"/>
        </w:rPr>
        <w:t>………….................................................................................</w:t>
      </w:r>
    </w:p>
    <w:p w:rsidR="009A61F4" w:rsidRPr="00163BA8" w:rsidRDefault="009A61F4" w:rsidP="009A61F4">
      <w:pPr>
        <w:autoSpaceDE w:val="0"/>
        <w:autoSpaceDN w:val="0"/>
        <w:adjustRightInd w:val="0"/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63B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163BA8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163B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9A61F4" w:rsidRPr="00163BA8" w:rsidRDefault="009A61F4" w:rsidP="009A61F4">
      <w:pPr>
        <w:spacing w:after="0" w:line="264" w:lineRule="auto"/>
        <w:ind w:left="4253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163B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ED6378" w:rsidRDefault="00ED6378" w:rsidP="00ED6378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ED6378" w:rsidRDefault="00ED6378" w:rsidP="00ED6378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9A61F4" w:rsidRDefault="009A61F4" w:rsidP="00ED6378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9A61F4" w:rsidRDefault="009A61F4" w:rsidP="00ED6378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20"/>
          <w:szCs w:val="20"/>
        </w:rPr>
      </w:pPr>
      <w:bookmarkStart w:id="0" w:name="_GoBack"/>
      <w:bookmarkEnd w:id="0"/>
    </w:p>
    <w:sectPr w:rsidR="009A61F4" w:rsidSect="00F04AF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35" w:rsidRDefault="00F64A35" w:rsidP="00F04963">
      <w:pPr>
        <w:spacing w:after="0" w:line="240" w:lineRule="auto"/>
      </w:pPr>
      <w:r>
        <w:separator/>
      </w:r>
    </w:p>
  </w:endnote>
  <w:endnote w:type="continuationSeparator" w:id="0">
    <w:p w:rsidR="00F64A35" w:rsidRDefault="00F64A35" w:rsidP="00F0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宋体">
    <w:panose1 w:val="00000000000000000000"/>
    <w:charset w:val="80"/>
    <w:family w:val="roman"/>
    <w:notTrueType/>
    <w:pitch w:val="default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35" w:rsidRDefault="00F64A35" w:rsidP="00F04963">
      <w:pPr>
        <w:spacing w:after="0" w:line="240" w:lineRule="auto"/>
      </w:pPr>
      <w:r>
        <w:separator/>
      </w:r>
    </w:p>
  </w:footnote>
  <w:footnote w:type="continuationSeparator" w:id="0">
    <w:p w:rsidR="00F64A35" w:rsidRDefault="00F64A35" w:rsidP="00F0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6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6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9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13" w:hanging="144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6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9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13" w:hanging="1440"/>
      </w:p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10.%2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6" w:hanging="39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6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9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13" w:hanging="1440"/>
      </w:pPr>
    </w:lvl>
  </w:abstractNum>
  <w:abstractNum w:abstractNumId="4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6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6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9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13" w:hanging="1440"/>
      </w:p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7" w:hanging="360"/>
      </w:pPr>
    </w:lvl>
  </w:abstractNum>
  <w:abstractNum w:abstractNumId="6">
    <w:nsid w:val="004D40F2"/>
    <w:multiLevelType w:val="hybridMultilevel"/>
    <w:tmpl w:val="6688F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607055"/>
    <w:multiLevelType w:val="hybridMultilevel"/>
    <w:tmpl w:val="F5766428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029C3F7C"/>
    <w:multiLevelType w:val="hybridMultilevel"/>
    <w:tmpl w:val="E8AED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B57CA2"/>
    <w:multiLevelType w:val="hybridMultilevel"/>
    <w:tmpl w:val="816693BA"/>
    <w:lvl w:ilvl="0" w:tplc="EFDA1F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1D226B"/>
    <w:multiLevelType w:val="multilevel"/>
    <w:tmpl w:val="ADA29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26363A"/>
    <w:multiLevelType w:val="hybridMultilevel"/>
    <w:tmpl w:val="17BE1496"/>
    <w:lvl w:ilvl="0" w:tplc="2F0AFDB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85CA5"/>
    <w:multiLevelType w:val="multilevel"/>
    <w:tmpl w:val="1068A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09536102"/>
    <w:multiLevelType w:val="hybridMultilevel"/>
    <w:tmpl w:val="C58C4796"/>
    <w:lvl w:ilvl="0" w:tplc="799E1486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0AFC0F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B461AF9"/>
    <w:multiLevelType w:val="multilevel"/>
    <w:tmpl w:val="CB86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0E1160C3"/>
    <w:multiLevelType w:val="multilevel"/>
    <w:tmpl w:val="D7AED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  <w:b w:val="0"/>
        <w:bCs w:val="0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15CE33AB"/>
    <w:multiLevelType w:val="multilevel"/>
    <w:tmpl w:val="A006B4F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hint="default"/>
      </w:rPr>
    </w:lvl>
  </w:abstractNum>
  <w:abstractNum w:abstractNumId="19">
    <w:nsid w:val="17CA473B"/>
    <w:multiLevelType w:val="hybridMultilevel"/>
    <w:tmpl w:val="6928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9C7236"/>
    <w:multiLevelType w:val="hybridMultilevel"/>
    <w:tmpl w:val="E8AED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D541B4"/>
    <w:multiLevelType w:val="hybridMultilevel"/>
    <w:tmpl w:val="2CB6C47E"/>
    <w:lvl w:ilvl="0" w:tplc="965A8E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63BC8"/>
    <w:multiLevelType w:val="hybridMultilevel"/>
    <w:tmpl w:val="0BA057B0"/>
    <w:lvl w:ilvl="0" w:tplc="4CC8E2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E5A06DF"/>
    <w:multiLevelType w:val="hybridMultilevel"/>
    <w:tmpl w:val="0F64DE3E"/>
    <w:lvl w:ilvl="0" w:tplc="910042A2">
      <w:start w:val="1"/>
      <w:numFmt w:val="lowerLetter"/>
      <w:lvlText w:val="%1)"/>
      <w:lvlJc w:val="left"/>
      <w:pPr>
        <w:tabs>
          <w:tab w:val="num" w:pos="-18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C139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274C4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EB2D8E"/>
    <w:multiLevelType w:val="hybridMultilevel"/>
    <w:tmpl w:val="E8AED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246F63D9"/>
    <w:multiLevelType w:val="hybridMultilevel"/>
    <w:tmpl w:val="58FA040E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E72018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4742D4B"/>
    <w:multiLevelType w:val="hybridMultilevel"/>
    <w:tmpl w:val="70A4CD3E"/>
    <w:lvl w:ilvl="0" w:tplc="6840B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E0108D"/>
    <w:multiLevelType w:val="multilevel"/>
    <w:tmpl w:val="4C0031E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hint="default"/>
      </w:rPr>
    </w:lvl>
  </w:abstractNum>
  <w:abstractNum w:abstractNumId="30">
    <w:nsid w:val="27DB37ED"/>
    <w:multiLevelType w:val="multilevel"/>
    <w:tmpl w:val="0415001F"/>
    <w:numStyleLink w:val="111111"/>
  </w:abstractNum>
  <w:abstractNum w:abstractNumId="31">
    <w:nsid w:val="2D9B431C"/>
    <w:multiLevelType w:val="hybridMultilevel"/>
    <w:tmpl w:val="12D84A18"/>
    <w:lvl w:ilvl="0" w:tplc="0AC21F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2F91192B"/>
    <w:multiLevelType w:val="singleLevel"/>
    <w:tmpl w:val="882C9D6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3">
    <w:nsid w:val="30E864F0"/>
    <w:multiLevelType w:val="hybridMultilevel"/>
    <w:tmpl w:val="78DAE418"/>
    <w:lvl w:ilvl="0" w:tplc="1FBE1DFC">
      <w:start w:val="1"/>
      <w:numFmt w:val="upperRoman"/>
      <w:lvlText w:val="%1."/>
      <w:lvlJc w:val="left"/>
      <w:pPr>
        <w:ind w:left="30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9135AF"/>
    <w:multiLevelType w:val="multilevel"/>
    <w:tmpl w:val="44200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9" w:hanging="1800"/>
      </w:pPr>
      <w:rPr>
        <w:rFonts w:hint="default"/>
      </w:rPr>
    </w:lvl>
  </w:abstractNum>
  <w:abstractNum w:abstractNumId="35">
    <w:nsid w:val="32E52F53"/>
    <w:multiLevelType w:val="hybridMultilevel"/>
    <w:tmpl w:val="5E1A96FE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36">
    <w:nsid w:val="346A07B6"/>
    <w:multiLevelType w:val="hybridMultilevel"/>
    <w:tmpl w:val="E1D4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301106"/>
    <w:multiLevelType w:val="hybridMultilevel"/>
    <w:tmpl w:val="8A8480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A143AA"/>
    <w:multiLevelType w:val="hybridMultilevel"/>
    <w:tmpl w:val="2D22E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DB3257"/>
    <w:multiLevelType w:val="hybridMultilevel"/>
    <w:tmpl w:val="6E508208"/>
    <w:lvl w:ilvl="0" w:tplc="7EC4C3F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411E503A"/>
    <w:multiLevelType w:val="hybridMultilevel"/>
    <w:tmpl w:val="45EA6D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360"/>
        </w:tabs>
        <w:ind w:left="-360" w:hanging="360"/>
      </w:pPr>
    </w:lvl>
    <w:lvl w:ilvl="2" w:tplc="37588F46">
      <w:start w:val="1"/>
      <w:numFmt w:val="decimal"/>
      <w:lvlText w:val="%3)"/>
      <w:lvlJc w:val="left"/>
      <w:pPr>
        <w:ind w:left="540" w:hanging="360"/>
      </w:pPr>
      <w:rPr>
        <w:rFonts w:hint="default"/>
        <w:b w:val="0"/>
        <w:sz w:val="20"/>
        <w:szCs w:val="20"/>
      </w:rPr>
    </w:lvl>
    <w:lvl w:ilvl="3" w:tplc="EA660FEA">
      <w:start w:val="1"/>
      <w:numFmt w:val="decimal"/>
      <w:lvlText w:val="%4"/>
      <w:lvlJc w:val="left"/>
      <w:pPr>
        <w:ind w:left="1080" w:hanging="360"/>
      </w:pPr>
      <w:rPr>
        <w:rFonts w:hint="default"/>
      </w:rPr>
    </w:lvl>
    <w:lvl w:ilvl="4" w:tplc="1A08E33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BD3A063C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1">
    <w:nsid w:val="43276406"/>
    <w:multiLevelType w:val="hybridMultilevel"/>
    <w:tmpl w:val="78643B1C"/>
    <w:lvl w:ilvl="0" w:tplc="DE0AB1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6CD70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6FF6D26"/>
    <w:multiLevelType w:val="multilevel"/>
    <w:tmpl w:val="33E2C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b w:val="0"/>
        <w:bCs w:val="0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>
    <w:nsid w:val="48176548"/>
    <w:multiLevelType w:val="multilevel"/>
    <w:tmpl w:val="A6E42BF8"/>
    <w:lvl w:ilvl="0">
      <w:start w:val="2"/>
      <w:numFmt w:val="none"/>
      <w:lvlText w:val="1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72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>
    <w:nsid w:val="4B8E53D2"/>
    <w:multiLevelType w:val="multilevel"/>
    <w:tmpl w:val="F14E0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>
    <w:nsid w:val="4B9E350D"/>
    <w:multiLevelType w:val="hybridMultilevel"/>
    <w:tmpl w:val="D33C52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DE45B56"/>
    <w:multiLevelType w:val="multilevel"/>
    <w:tmpl w:val="F49E107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hint="default"/>
      </w:rPr>
    </w:lvl>
  </w:abstractNum>
  <w:abstractNum w:abstractNumId="48">
    <w:nsid w:val="4FF65EB0"/>
    <w:multiLevelType w:val="hybridMultilevel"/>
    <w:tmpl w:val="A2F0703E"/>
    <w:lvl w:ilvl="0" w:tplc="328CAE0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10C0339"/>
    <w:multiLevelType w:val="hybridMultilevel"/>
    <w:tmpl w:val="9BCE9776"/>
    <w:lvl w:ilvl="0" w:tplc="005057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0">
    <w:nsid w:val="522E7B7F"/>
    <w:multiLevelType w:val="hybridMultilevel"/>
    <w:tmpl w:val="E66C7C06"/>
    <w:lvl w:ilvl="0" w:tplc="538CA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B4EF3E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3FC3ED1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52">
    <w:nsid w:val="555F6CAA"/>
    <w:multiLevelType w:val="multilevel"/>
    <w:tmpl w:val="151E64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b w:val="0"/>
        <w:bCs w:val="0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>
    <w:nsid w:val="55DA50E6"/>
    <w:multiLevelType w:val="hybridMultilevel"/>
    <w:tmpl w:val="8B2E0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B42AFB"/>
    <w:multiLevelType w:val="hybridMultilevel"/>
    <w:tmpl w:val="6F1AB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3F144F"/>
    <w:multiLevelType w:val="hybridMultilevel"/>
    <w:tmpl w:val="572A5E2A"/>
    <w:lvl w:ilvl="0" w:tplc="E292767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36652E"/>
    <w:multiLevelType w:val="hybridMultilevel"/>
    <w:tmpl w:val="E8AED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B6757D0"/>
    <w:multiLevelType w:val="hybridMultilevel"/>
    <w:tmpl w:val="909AE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49032E"/>
    <w:multiLevelType w:val="hybridMultilevel"/>
    <w:tmpl w:val="8722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6E774D"/>
    <w:multiLevelType w:val="hybridMultilevel"/>
    <w:tmpl w:val="67E418B4"/>
    <w:lvl w:ilvl="0" w:tplc="264C743A">
      <w:start w:val="1"/>
      <w:numFmt w:val="lowerLetter"/>
      <w:lvlText w:val="%1."/>
      <w:lvlJc w:val="left"/>
      <w:pPr>
        <w:ind w:left="117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50011">
      <w:start w:val="1"/>
      <w:numFmt w:val="decimal"/>
      <w:lvlText w:val="%8)"/>
      <w:lvlJc w:val="left"/>
      <w:pPr>
        <w:ind w:left="6216" w:hanging="360"/>
      </w:pPr>
      <w:rPr>
        <w:b w:val="0"/>
        <w:bCs w:val="0"/>
      </w:rPr>
    </w:lvl>
    <w:lvl w:ilvl="8" w:tplc="0415001B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60">
    <w:nsid w:val="5EEA022E"/>
    <w:multiLevelType w:val="hybridMultilevel"/>
    <w:tmpl w:val="25CA32FE"/>
    <w:lvl w:ilvl="0" w:tplc="AA4C9B2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F307F8C"/>
    <w:multiLevelType w:val="hybridMultilevel"/>
    <w:tmpl w:val="1306378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2">
    <w:nsid w:val="5FC378FC"/>
    <w:multiLevelType w:val="hybridMultilevel"/>
    <w:tmpl w:val="F304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9B6FFF"/>
    <w:multiLevelType w:val="hybridMultilevel"/>
    <w:tmpl w:val="6FFC7658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60B2488B"/>
    <w:multiLevelType w:val="multilevel"/>
    <w:tmpl w:val="6A525C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612521BE"/>
    <w:multiLevelType w:val="multilevel"/>
    <w:tmpl w:val="C05645B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61E312F7"/>
    <w:multiLevelType w:val="multilevel"/>
    <w:tmpl w:val="8A623C52"/>
    <w:lvl w:ilvl="0">
      <w:start w:val="2"/>
      <w:numFmt w:val="none"/>
      <w:lvlText w:val="1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7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67C123D8"/>
    <w:multiLevelType w:val="multilevel"/>
    <w:tmpl w:val="8FC629A8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hint="default"/>
      </w:rPr>
    </w:lvl>
  </w:abstractNum>
  <w:abstractNum w:abstractNumId="69">
    <w:nsid w:val="683A579F"/>
    <w:multiLevelType w:val="hybridMultilevel"/>
    <w:tmpl w:val="90BE36AE"/>
    <w:lvl w:ilvl="0" w:tplc="0F72CCF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FE3722"/>
    <w:multiLevelType w:val="hybridMultilevel"/>
    <w:tmpl w:val="13D2BF3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48744">
      <w:start w:val="1"/>
      <w:numFmt w:val="decimal"/>
      <w:lvlText w:val="%2."/>
      <w:lvlJc w:val="left"/>
      <w:pPr>
        <w:ind w:left="2345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5D4F53"/>
    <w:multiLevelType w:val="hybridMultilevel"/>
    <w:tmpl w:val="F4B429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B5456A3"/>
    <w:multiLevelType w:val="hybridMultilevel"/>
    <w:tmpl w:val="EFE261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C6951F8"/>
    <w:multiLevelType w:val="hybridMultilevel"/>
    <w:tmpl w:val="A458586A"/>
    <w:lvl w:ilvl="0" w:tplc="2FAEA2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DCC05D5"/>
    <w:multiLevelType w:val="hybridMultilevel"/>
    <w:tmpl w:val="9AC4DBBA"/>
    <w:lvl w:ilvl="0" w:tplc="3C142F8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A90901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EAEE5D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5">
    <w:nsid w:val="6F4F7BAF"/>
    <w:multiLevelType w:val="hybridMultilevel"/>
    <w:tmpl w:val="7D189AC8"/>
    <w:lvl w:ilvl="0" w:tplc="264C743A">
      <w:start w:val="1"/>
      <w:numFmt w:val="lowerLetter"/>
      <w:lvlText w:val="%1."/>
      <w:lvlJc w:val="left"/>
      <w:pPr>
        <w:ind w:left="117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50011">
      <w:start w:val="1"/>
      <w:numFmt w:val="decimal"/>
      <w:lvlText w:val="%8)"/>
      <w:lvlJc w:val="left"/>
      <w:pPr>
        <w:ind w:left="6216" w:hanging="360"/>
      </w:pPr>
      <w:rPr>
        <w:rFonts w:hint="default"/>
        <w:b w:val="0"/>
        <w:bCs w:val="0"/>
      </w:rPr>
    </w:lvl>
    <w:lvl w:ilvl="8" w:tplc="0415001B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76">
    <w:nsid w:val="6FCB1E6E"/>
    <w:multiLevelType w:val="hybridMultilevel"/>
    <w:tmpl w:val="1CC4FB94"/>
    <w:lvl w:ilvl="0" w:tplc="22A0AF3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DD524C"/>
    <w:multiLevelType w:val="hybridMultilevel"/>
    <w:tmpl w:val="EC6C9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747207CF"/>
    <w:multiLevelType w:val="multilevel"/>
    <w:tmpl w:val="6332FF44"/>
    <w:lvl w:ilvl="0">
      <w:start w:val="2"/>
      <w:numFmt w:val="none"/>
      <w:lvlText w:val="1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72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9">
    <w:nsid w:val="77C17C45"/>
    <w:multiLevelType w:val="hybridMultilevel"/>
    <w:tmpl w:val="8F2C212E"/>
    <w:styleLink w:val="Zaimportowanystyl5"/>
    <w:lvl w:ilvl="0" w:tplc="5F46710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1E2E5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2C6CF8">
      <w:start w:val="1"/>
      <w:numFmt w:val="upperRoman"/>
      <w:lvlText w:val="%3."/>
      <w:lvlJc w:val="left"/>
      <w:pPr>
        <w:ind w:left="1416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1663DC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E062E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2AB758">
      <w:start w:val="1"/>
      <w:numFmt w:val="lowerRoman"/>
      <w:lvlText w:val="%6."/>
      <w:lvlJc w:val="left"/>
      <w:pPr>
        <w:ind w:left="344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1ED6A8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69C74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407362">
      <w:start w:val="1"/>
      <w:numFmt w:val="lowerRoman"/>
      <w:lvlText w:val="%9."/>
      <w:lvlJc w:val="left"/>
      <w:pPr>
        <w:ind w:left="560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78E53CF2"/>
    <w:multiLevelType w:val="hybridMultilevel"/>
    <w:tmpl w:val="0090F75E"/>
    <w:lvl w:ilvl="0" w:tplc="582A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FE12B48"/>
    <w:multiLevelType w:val="hybridMultilevel"/>
    <w:tmpl w:val="98B285C2"/>
    <w:lvl w:ilvl="0" w:tplc="2DA6C32A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2">
    <w:nsid w:val="7FEF577F"/>
    <w:multiLevelType w:val="hybridMultilevel"/>
    <w:tmpl w:val="FC90B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64"/>
  </w:num>
  <w:num w:numId="5">
    <w:abstractNumId w:val="41"/>
  </w:num>
  <w:num w:numId="6">
    <w:abstractNumId w:val="11"/>
  </w:num>
  <w:num w:numId="7">
    <w:abstractNumId w:val="36"/>
  </w:num>
  <w:num w:numId="8">
    <w:abstractNumId w:val="29"/>
  </w:num>
  <w:num w:numId="9">
    <w:abstractNumId w:val="47"/>
  </w:num>
  <w:num w:numId="10">
    <w:abstractNumId w:val="18"/>
  </w:num>
  <w:num w:numId="11">
    <w:abstractNumId w:val="43"/>
  </w:num>
  <w:num w:numId="12">
    <w:abstractNumId w:val="9"/>
  </w:num>
  <w:num w:numId="13">
    <w:abstractNumId w:val="50"/>
  </w:num>
  <w:num w:numId="14">
    <w:abstractNumId w:val="49"/>
  </w:num>
  <w:num w:numId="15">
    <w:abstractNumId w:val="13"/>
  </w:num>
  <w:num w:numId="16">
    <w:abstractNumId w:val="72"/>
  </w:num>
  <w:num w:numId="17">
    <w:abstractNumId w:val="52"/>
  </w:num>
  <w:num w:numId="18">
    <w:abstractNumId w:val="17"/>
  </w:num>
  <w:num w:numId="19">
    <w:abstractNumId w:val="23"/>
  </w:num>
  <w:num w:numId="20">
    <w:abstractNumId w:val="60"/>
  </w:num>
  <w:num w:numId="21">
    <w:abstractNumId w:val="74"/>
  </w:num>
  <w:num w:numId="22">
    <w:abstractNumId w:val="81"/>
  </w:num>
  <w:num w:numId="23">
    <w:abstractNumId w:val="53"/>
  </w:num>
  <w:num w:numId="24">
    <w:abstractNumId w:val="82"/>
  </w:num>
  <w:num w:numId="25">
    <w:abstractNumId w:val="16"/>
  </w:num>
  <w:num w:numId="26">
    <w:abstractNumId w:val="37"/>
  </w:num>
  <w:num w:numId="27">
    <w:abstractNumId w:val="69"/>
  </w:num>
  <w:num w:numId="28">
    <w:abstractNumId w:val="78"/>
  </w:num>
  <w:num w:numId="29">
    <w:abstractNumId w:val="68"/>
  </w:num>
  <w:num w:numId="30">
    <w:abstractNumId w:val="75"/>
  </w:num>
  <w:num w:numId="31">
    <w:abstractNumId w:val="73"/>
  </w:num>
  <w:num w:numId="32">
    <w:abstractNumId w:val="70"/>
  </w:num>
  <w:num w:numId="33">
    <w:abstractNumId w:val="21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37">
    <w:abstractNumId w:val="26"/>
  </w:num>
  <w:num w:numId="38">
    <w:abstractNumId w:val="54"/>
  </w:num>
  <w:num w:numId="39">
    <w:abstractNumId w:val="28"/>
  </w:num>
  <w:num w:numId="40">
    <w:abstractNumId w:val="67"/>
  </w:num>
  <w:num w:numId="41">
    <w:abstractNumId w:val="63"/>
  </w:num>
  <w:num w:numId="42">
    <w:abstractNumId w:val="79"/>
  </w:num>
  <w:num w:numId="43">
    <w:abstractNumId w:val="65"/>
  </w:num>
  <w:num w:numId="44">
    <w:abstractNumId w:val="27"/>
  </w:num>
  <w:num w:numId="45">
    <w:abstractNumId w:val="80"/>
  </w:num>
  <w:num w:numId="46">
    <w:abstractNumId w:val="22"/>
  </w:num>
  <w:num w:numId="47">
    <w:abstractNumId w:val="40"/>
  </w:num>
  <w:num w:numId="48">
    <w:abstractNumId w:val="19"/>
  </w:num>
  <w:num w:numId="49">
    <w:abstractNumId w:val="57"/>
  </w:num>
  <w:num w:numId="50">
    <w:abstractNumId w:val="24"/>
  </w:num>
  <w:num w:numId="51">
    <w:abstractNumId w:val="15"/>
  </w:num>
  <w:num w:numId="52">
    <w:abstractNumId w:val="62"/>
  </w:num>
  <w:num w:numId="53">
    <w:abstractNumId w:val="20"/>
  </w:num>
  <w:num w:numId="54">
    <w:abstractNumId w:val="56"/>
  </w:num>
  <w:num w:numId="55">
    <w:abstractNumId w:val="42"/>
  </w:num>
  <w:num w:numId="56">
    <w:abstractNumId w:val="8"/>
  </w:num>
  <w:num w:numId="57">
    <w:abstractNumId w:val="25"/>
  </w:num>
  <w:num w:numId="58">
    <w:abstractNumId w:val="61"/>
  </w:num>
  <w:num w:numId="59">
    <w:abstractNumId w:val="14"/>
  </w:num>
  <w:num w:numId="60">
    <w:abstractNumId w:val="55"/>
  </w:num>
  <w:num w:numId="61">
    <w:abstractNumId w:val="76"/>
  </w:num>
  <w:num w:numId="62">
    <w:abstractNumId w:val="32"/>
    <w:lvlOverride w:ilvl="0">
      <w:startOverride w:val="1"/>
    </w:lvlOverride>
  </w:num>
  <w:num w:numId="63">
    <w:abstractNumId w:val="39"/>
  </w:num>
  <w:num w:numId="64">
    <w:abstractNumId w:val="10"/>
  </w:num>
  <w:num w:numId="65">
    <w:abstractNumId w:val="44"/>
  </w:num>
  <w:num w:numId="66">
    <w:abstractNumId w:val="59"/>
  </w:num>
  <w:num w:numId="67">
    <w:abstractNumId w:val="48"/>
  </w:num>
  <w:num w:numId="68">
    <w:abstractNumId w:val="6"/>
  </w:num>
  <w:num w:numId="69">
    <w:abstractNumId w:val="51"/>
  </w:num>
  <w:num w:numId="70">
    <w:abstractNumId w:val="46"/>
  </w:num>
  <w:num w:numId="71">
    <w:abstractNumId w:val="66"/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</w:num>
  <w:num w:numId="74">
    <w:abstractNumId w:val="58"/>
  </w:num>
  <w:num w:numId="75">
    <w:abstractNumId w:val="33"/>
  </w:num>
  <w:num w:numId="76">
    <w:abstractNumId w:val="7"/>
  </w:num>
  <w:num w:numId="77">
    <w:abstractNumId w:val="38"/>
  </w:num>
  <w:numIdMacAtCleanup w:val="7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 Bogusławski">
    <w15:presenceInfo w15:providerId="AD" w15:userId="S-1-5-21-516925859-2161300075-2436659863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3"/>
    <w:rsid w:val="00000D7D"/>
    <w:rsid w:val="000026F8"/>
    <w:rsid w:val="00012C8B"/>
    <w:rsid w:val="0001427B"/>
    <w:rsid w:val="00014885"/>
    <w:rsid w:val="00016007"/>
    <w:rsid w:val="000240F6"/>
    <w:rsid w:val="00024AC1"/>
    <w:rsid w:val="00025115"/>
    <w:rsid w:val="000324D7"/>
    <w:rsid w:val="0003778D"/>
    <w:rsid w:val="00043D80"/>
    <w:rsid w:val="0005411E"/>
    <w:rsid w:val="000559B6"/>
    <w:rsid w:val="00072526"/>
    <w:rsid w:val="00073FC2"/>
    <w:rsid w:val="00074FA8"/>
    <w:rsid w:val="0008055E"/>
    <w:rsid w:val="0009203A"/>
    <w:rsid w:val="00092856"/>
    <w:rsid w:val="0009288A"/>
    <w:rsid w:val="000B2A8C"/>
    <w:rsid w:val="000B6641"/>
    <w:rsid w:val="000B6745"/>
    <w:rsid w:val="000C6D47"/>
    <w:rsid w:val="000D338C"/>
    <w:rsid w:val="000D4CE9"/>
    <w:rsid w:val="000D58F1"/>
    <w:rsid w:val="000D7C90"/>
    <w:rsid w:val="000E6F73"/>
    <w:rsid w:val="000F756F"/>
    <w:rsid w:val="001038DC"/>
    <w:rsid w:val="00121BB1"/>
    <w:rsid w:val="001256A0"/>
    <w:rsid w:val="0014011A"/>
    <w:rsid w:val="00163BA8"/>
    <w:rsid w:val="0016527F"/>
    <w:rsid w:val="0017420B"/>
    <w:rsid w:val="001965FD"/>
    <w:rsid w:val="001A4E70"/>
    <w:rsid w:val="001A65CF"/>
    <w:rsid w:val="001B0D83"/>
    <w:rsid w:val="001B4D3F"/>
    <w:rsid w:val="001B65A0"/>
    <w:rsid w:val="001D50A6"/>
    <w:rsid w:val="001D7B19"/>
    <w:rsid w:val="001E2014"/>
    <w:rsid w:val="001E79B4"/>
    <w:rsid w:val="0020214D"/>
    <w:rsid w:val="002047F6"/>
    <w:rsid w:val="002224EC"/>
    <w:rsid w:val="00222779"/>
    <w:rsid w:val="00225500"/>
    <w:rsid w:val="00232838"/>
    <w:rsid w:val="00233163"/>
    <w:rsid w:val="00242EAD"/>
    <w:rsid w:val="00246B23"/>
    <w:rsid w:val="002621EB"/>
    <w:rsid w:val="002667C5"/>
    <w:rsid w:val="00271AD6"/>
    <w:rsid w:val="00277384"/>
    <w:rsid w:val="0028327D"/>
    <w:rsid w:val="00285AF5"/>
    <w:rsid w:val="00287B63"/>
    <w:rsid w:val="002967AC"/>
    <w:rsid w:val="002C38BB"/>
    <w:rsid w:val="002C60A1"/>
    <w:rsid w:val="002E06F6"/>
    <w:rsid w:val="002E5A29"/>
    <w:rsid w:val="002E6B3E"/>
    <w:rsid w:val="002F08D2"/>
    <w:rsid w:val="002F2615"/>
    <w:rsid w:val="003058AA"/>
    <w:rsid w:val="0030794D"/>
    <w:rsid w:val="00307ACC"/>
    <w:rsid w:val="00321DED"/>
    <w:rsid w:val="00324ABE"/>
    <w:rsid w:val="003277AD"/>
    <w:rsid w:val="00327DF5"/>
    <w:rsid w:val="00331D3C"/>
    <w:rsid w:val="0033352E"/>
    <w:rsid w:val="00340A96"/>
    <w:rsid w:val="00345F0E"/>
    <w:rsid w:val="00352C06"/>
    <w:rsid w:val="00354993"/>
    <w:rsid w:val="0035620C"/>
    <w:rsid w:val="00356A42"/>
    <w:rsid w:val="003652F4"/>
    <w:rsid w:val="00385EF3"/>
    <w:rsid w:val="003933FF"/>
    <w:rsid w:val="00396456"/>
    <w:rsid w:val="003A1A0F"/>
    <w:rsid w:val="003B350B"/>
    <w:rsid w:val="003B423C"/>
    <w:rsid w:val="003B4B7C"/>
    <w:rsid w:val="003B4D50"/>
    <w:rsid w:val="003B7B51"/>
    <w:rsid w:val="003C14ED"/>
    <w:rsid w:val="003C5DE5"/>
    <w:rsid w:val="003C64F6"/>
    <w:rsid w:val="003C65E0"/>
    <w:rsid w:val="003D465E"/>
    <w:rsid w:val="003F664C"/>
    <w:rsid w:val="003F78E0"/>
    <w:rsid w:val="003F7D18"/>
    <w:rsid w:val="004015A9"/>
    <w:rsid w:val="00404447"/>
    <w:rsid w:val="00411264"/>
    <w:rsid w:val="004113E3"/>
    <w:rsid w:val="004149CC"/>
    <w:rsid w:val="00415D61"/>
    <w:rsid w:val="00415E2D"/>
    <w:rsid w:val="00415F74"/>
    <w:rsid w:val="00417A4A"/>
    <w:rsid w:val="00417BD8"/>
    <w:rsid w:val="00421BDE"/>
    <w:rsid w:val="00427D26"/>
    <w:rsid w:val="00430139"/>
    <w:rsid w:val="004336EA"/>
    <w:rsid w:val="00433892"/>
    <w:rsid w:val="00437F6F"/>
    <w:rsid w:val="00444EE6"/>
    <w:rsid w:val="0044551B"/>
    <w:rsid w:val="00471E0D"/>
    <w:rsid w:val="004830BE"/>
    <w:rsid w:val="004862B6"/>
    <w:rsid w:val="00491C83"/>
    <w:rsid w:val="0049639B"/>
    <w:rsid w:val="004A3206"/>
    <w:rsid w:val="004A4C31"/>
    <w:rsid w:val="004A7A2C"/>
    <w:rsid w:val="004B52AB"/>
    <w:rsid w:val="004C25F6"/>
    <w:rsid w:val="004C3CD9"/>
    <w:rsid w:val="004D000C"/>
    <w:rsid w:val="004D0188"/>
    <w:rsid w:val="004D256D"/>
    <w:rsid w:val="004D297A"/>
    <w:rsid w:val="004D61D4"/>
    <w:rsid w:val="004F5A79"/>
    <w:rsid w:val="004F7886"/>
    <w:rsid w:val="00505E2C"/>
    <w:rsid w:val="00506073"/>
    <w:rsid w:val="00511642"/>
    <w:rsid w:val="005116D8"/>
    <w:rsid w:val="00522882"/>
    <w:rsid w:val="00533048"/>
    <w:rsid w:val="00540BF1"/>
    <w:rsid w:val="00545E9A"/>
    <w:rsid w:val="00546979"/>
    <w:rsid w:val="00551895"/>
    <w:rsid w:val="0055227B"/>
    <w:rsid w:val="0056182B"/>
    <w:rsid w:val="0056717E"/>
    <w:rsid w:val="0057073C"/>
    <w:rsid w:val="00573E1A"/>
    <w:rsid w:val="00577433"/>
    <w:rsid w:val="00583D28"/>
    <w:rsid w:val="00585C10"/>
    <w:rsid w:val="00590B80"/>
    <w:rsid w:val="00591037"/>
    <w:rsid w:val="005955E8"/>
    <w:rsid w:val="005964E1"/>
    <w:rsid w:val="005A5AB9"/>
    <w:rsid w:val="005A77D4"/>
    <w:rsid w:val="005B7ADD"/>
    <w:rsid w:val="005D27A7"/>
    <w:rsid w:val="005D2DB5"/>
    <w:rsid w:val="005E5386"/>
    <w:rsid w:val="005F5135"/>
    <w:rsid w:val="0060070A"/>
    <w:rsid w:val="0060094B"/>
    <w:rsid w:val="0060109B"/>
    <w:rsid w:val="00612C3E"/>
    <w:rsid w:val="00613D3E"/>
    <w:rsid w:val="006162A9"/>
    <w:rsid w:val="0062505A"/>
    <w:rsid w:val="0063780F"/>
    <w:rsid w:val="00640905"/>
    <w:rsid w:val="00652E5F"/>
    <w:rsid w:val="0065417D"/>
    <w:rsid w:val="00656D83"/>
    <w:rsid w:val="006621D4"/>
    <w:rsid w:val="00667861"/>
    <w:rsid w:val="00676A69"/>
    <w:rsid w:val="00677E1B"/>
    <w:rsid w:val="006801C4"/>
    <w:rsid w:val="00686322"/>
    <w:rsid w:val="006A3CB0"/>
    <w:rsid w:val="006A41E5"/>
    <w:rsid w:val="006A536B"/>
    <w:rsid w:val="006B0762"/>
    <w:rsid w:val="006B0D57"/>
    <w:rsid w:val="006B1162"/>
    <w:rsid w:val="006B42F5"/>
    <w:rsid w:val="006D0735"/>
    <w:rsid w:val="006D5267"/>
    <w:rsid w:val="006F2E88"/>
    <w:rsid w:val="007017BB"/>
    <w:rsid w:val="00702412"/>
    <w:rsid w:val="0070465A"/>
    <w:rsid w:val="007107AA"/>
    <w:rsid w:val="00714517"/>
    <w:rsid w:val="00736B34"/>
    <w:rsid w:val="00756D5E"/>
    <w:rsid w:val="007607B7"/>
    <w:rsid w:val="00764F98"/>
    <w:rsid w:val="00767BEB"/>
    <w:rsid w:val="00771F0C"/>
    <w:rsid w:val="00775D26"/>
    <w:rsid w:val="00785EDC"/>
    <w:rsid w:val="007A13C7"/>
    <w:rsid w:val="007B2BD1"/>
    <w:rsid w:val="007B3170"/>
    <w:rsid w:val="007B4229"/>
    <w:rsid w:val="008010E5"/>
    <w:rsid w:val="00803274"/>
    <w:rsid w:val="00804A1F"/>
    <w:rsid w:val="00812D4D"/>
    <w:rsid w:val="00820757"/>
    <w:rsid w:val="00822333"/>
    <w:rsid w:val="00822378"/>
    <w:rsid w:val="008241D7"/>
    <w:rsid w:val="0083038F"/>
    <w:rsid w:val="0083126F"/>
    <w:rsid w:val="00833E4D"/>
    <w:rsid w:val="00836A4E"/>
    <w:rsid w:val="008428BE"/>
    <w:rsid w:val="00844D9C"/>
    <w:rsid w:val="00872DC9"/>
    <w:rsid w:val="008736B9"/>
    <w:rsid w:val="00876106"/>
    <w:rsid w:val="00881DC7"/>
    <w:rsid w:val="00881FCB"/>
    <w:rsid w:val="008967BF"/>
    <w:rsid w:val="00897E2F"/>
    <w:rsid w:val="008A71A5"/>
    <w:rsid w:val="008C0917"/>
    <w:rsid w:val="008C1ECE"/>
    <w:rsid w:val="008C6068"/>
    <w:rsid w:val="008D22F7"/>
    <w:rsid w:val="008E326F"/>
    <w:rsid w:val="008E545D"/>
    <w:rsid w:val="008F0979"/>
    <w:rsid w:val="008F3DBC"/>
    <w:rsid w:val="008F44ED"/>
    <w:rsid w:val="008F541B"/>
    <w:rsid w:val="00904B84"/>
    <w:rsid w:val="00907987"/>
    <w:rsid w:val="00913690"/>
    <w:rsid w:val="00926DA4"/>
    <w:rsid w:val="00932245"/>
    <w:rsid w:val="00932ACA"/>
    <w:rsid w:val="00933999"/>
    <w:rsid w:val="00934128"/>
    <w:rsid w:val="00940EAD"/>
    <w:rsid w:val="00944DE2"/>
    <w:rsid w:val="00962F62"/>
    <w:rsid w:val="009A61F4"/>
    <w:rsid w:val="009A6896"/>
    <w:rsid w:val="009B7D17"/>
    <w:rsid w:val="009C5F6E"/>
    <w:rsid w:val="009D063C"/>
    <w:rsid w:val="009D6264"/>
    <w:rsid w:val="009E0801"/>
    <w:rsid w:val="009F0BC9"/>
    <w:rsid w:val="009F3807"/>
    <w:rsid w:val="009F7F6F"/>
    <w:rsid w:val="00A11797"/>
    <w:rsid w:val="00A243BD"/>
    <w:rsid w:val="00A261B6"/>
    <w:rsid w:val="00A31644"/>
    <w:rsid w:val="00A35D24"/>
    <w:rsid w:val="00A35D2D"/>
    <w:rsid w:val="00A45347"/>
    <w:rsid w:val="00A57943"/>
    <w:rsid w:val="00A57A74"/>
    <w:rsid w:val="00A623F1"/>
    <w:rsid w:val="00A8139F"/>
    <w:rsid w:val="00A85E66"/>
    <w:rsid w:val="00AA3C98"/>
    <w:rsid w:val="00AA568E"/>
    <w:rsid w:val="00AB71F7"/>
    <w:rsid w:val="00AC28E1"/>
    <w:rsid w:val="00AD040C"/>
    <w:rsid w:val="00AD6B17"/>
    <w:rsid w:val="00B00B65"/>
    <w:rsid w:val="00B05462"/>
    <w:rsid w:val="00B15C88"/>
    <w:rsid w:val="00B174A0"/>
    <w:rsid w:val="00B25500"/>
    <w:rsid w:val="00B32C4C"/>
    <w:rsid w:val="00B37B1D"/>
    <w:rsid w:val="00B560A2"/>
    <w:rsid w:val="00B743AE"/>
    <w:rsid w:val="00B771DD"/>
    <w:rsid w:val="00B87B46"/>
    <w:rsid w:val="00B97C71"/>
    <w:rsid w:val="00BA1364"/>
    <w:rsid w:val="00BA26D5"/>
    <w:rsid w:val="00BA319A"/>
    <w:rsid w:val="00BA4CF8"/>
    <w:rsid w:val="00BB081D"/>
    <w:rsid w:val="00BB6D66"/>
    <w:rsid w:val="00BC4A84"/>
    <w:rsid w:val="00BC512F"/>
    <w:rsid w:val="00BC59F4"/>
    <w:rsid w:val="00BC6C15"/>
    <w:rsid w:val="00BD3BDE"/>
    <w:rsid w:val="00BD67A7"/>
    <w:rsid w:val="00BE0297"/>
    <w:rsid w:val="00BE486D"/>
    <w:rsid w:val="00BF229D"/>
    <w:rsid w:val="00BF65AD"/>
    <w:rsid w:val="00C02DF7"/>
    <w:rsid w:val="00C07473"/>
    <w:rsid w:val="00C07F89"/>
    <w:rsid w:val="00C15ED3"/>
    <w:rsid w:val="00C30A98"/>
    <w:rsid w:val="00C37DB3"/>
    <w:rsid w:val="00C409B3"/>
    <w:rsid w:val="00C435D9"/>
    <w:rsid w:val="00C71B2D"/>
    <w:rsid w:val="00C7220B"/>
    <w:rsid w:val="00C743F4"/>
    <w:rsid w:val="00C866DB"/>
    <w:rsid w:val="00C939FD"/>
    <w:rsid w:val="00C95C85"/>
    <w:rsid w:val="00CA0565"/>
    <w:rsid w:val="00CA0600"/>
    <w:rsid w:val="00CA2706"/>
    <w:rsid w:val="00CC36FB"/>
    <w:rsid w:val="00CD040D"/>
    <w:rsid w:val="00CD2740"/>
    <w:rsid w:val="00CD2C8E"/>
    <w:rsid w:val="00CD3F82"/>
    <w:rsid w:val="00CE08AB"/>
    <w:rsid w:val="00CE4237"/>
    <w:rsid w:val="00D00E0D"/>
    <w:rsid w:val="00D07384"/>
    <w:rsid w:val="00D11375"/>
    <w:rsid w:val="00D1439F"/>
    <w:rsid w:val="00D14D23"/>
    <w:rsid w:val="00D20F1E"/>
    <w:rsid w:val="00D23260"/>
    <w:rsid w:val="00D3621E"/>
    <w:rsid w:val="00D636D5"/>
    <w:rsid w:val="00D70AC3"/>
    <w:rsid w:val="00D879A1"/>
    <w:rsid w:val="00D9243E"/>
    <w:rsid w:val="00DB797A"/>
    <w:rsid w:val="00DC1185"/>
    <w:rsid w:val="00DC4F47"/>
    <w:rsid w:val="00DD73F3"/>
    <w:rsid w:val="00DD7BDC"/>
    <w:rsid w:val="00DE28C2"/>
    <w:rsid w:val="00DE5D0A"/>
    <w:rsid w:val="00DE7A05"/>
    <w:rsid w:val="00DF51C0"/>
    <w:rsid w:val="00DF549D"/>
    <w:rsid w:val="00E11F9F"/>
    <w:rsid w:val="00E20706"/>
    <w:rsid w:val="00E254A2"/>
    <w:rsid w:val="00E31079"/>
    <w:rsid w:val="00E32C0F"/>
    <w:rsid w:val="00E37FCC"/>
    <w:rsid w:val="00E50893"/>
    <w:rsid w:val="00E52A21"/>
    <w:rsid w:val="00E56210"/>
    <w:rsid w:val="00E579CA"/>
    <w:rsid w:val="00E66A8C"/>
    <w:rsid w:val="00E84C83"/>
    <w:rsid w:val="00E85C1B"/>
    <w:rsid w:val="00E87172"/>
    <w:rsid w:val="00EA1201"/>
    <w:rsid w:val="00EB04C6"/>
    <w:rsid w:val="00EB6655"/>
    <w:rsid w:val="00EB66F8"/>
    <w:rsid w:val="00EC713F"/>
    <w:rsid w:val="00ED1C83"/>
    <w:rsid w:val="00ED6378"/>
    <w:rsid w:val="00EE2F7D"/>
    <w:rsid w:val="00EE340B"/>
    <w:rsid w:val="00EE6871"/>
    <w:rsid w:val="00EE6C71"/>
    <w:rsid w:val="00EF51E6"/>
    <w:rsid w:val="00F00E75"/>
    <w:rsid w:val="00F048AD"/>
    <w:rsid w:val="00F04963"/>
    <w:rsid w:val="00F04AF6"/>
    <w:rsid w:val="00F05221"/>
    <w:rsid w:val="00F06187"/>
    <w:rsid w:val="00F1140C"/>
    <w:rsid w:val="00F32570"/>
    <w:rsid w:val="00F37CE5"/>
    <w:rsid w:val="00F55A1F"/>
    <w:rsid w:val="00F56A63"/>
    <w:rsid w:val="00F57B18"/>
    <w:rsid w:val="00F64A35"/>
    <w:rsid w:val="00F677BC"/>
    <w:rsid w:val="00F73A9D"/>
    <w:rsid w:val="00F949B6"/>
    <w:rsid w:val="00F95D52"/>
    <w:rsid w:val="00FA4645"/>
    <w:rsid w:val="00FD6A41"/>
    <w:rsid w:val="00FE6003"/>
    <w:rsid w:val="00FE798E"/>
    <w:rsid w:val="00FF28F4"/>
    <w:rsid w:val="00FF4ABC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B4D5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63"/>
  </w:style>
  <w:style w:type="paragraph" w:styleId="Stopka">
    <w:name w:val="footer"/>
    <w:basedOn w:val="Normalny"/>
    <w:link w:val="Stopka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63"/>
  </w:style>
  <w:style w:type="paragraph" w:styleId="Tekstdymka">
    <w:name w:val="Balloon Text"/>
    <w:basedOn w:val="Normalny"/>
    <w:link w:val="TekstdymkaZnak"/>
    <w:uiPriority w:val="99"/>
    <w:semiHidden/>
    <w:unhideWhenUsed/>
    <w:rsid w:val="00F0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9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37D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C37DB3"/>
    <w:rPr>
      <w:color w:val="0000FF"/>
      <w:u w:val="single"/>
    </w:rPr>
  </w:style>
  <w:style w:type="character" w:customStyle="1" w:styleId="Nagwek1Znak">
    <w:name w:val="Nagłówek 1 Znak"/>
    <w:link w:val="Nagwek1"/>
    <w:rsid w:val="003B4D50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4D5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B4D50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B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6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6B0D57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WW-Domylnie">
    <w:name w:val="WW-Domyślnie"/>
    <w:rsid w:val="006B0D57"/>
    <w:pPr>
      <w:suppressAutoHyphens/>
      <w:spacing w:after="200" w:line="276" w:lineRule="auto"/>
    </w:pPr>
    <w:rPr>
      <w:rFonts w:eastAsia="SimSun;宋体" w:cs="Calibri"/>
      <w:color w:val="00000A"/>
      <w:sz w:val="22"/>
      <w:szCs w:val="22"/>
      <w:lang w:eastAsia="en-US"/>
    </w:rPr>
  </w:style>
  <w:style w:type="paragraph" w:customStyle="1" w:styleId="Normalny1">
    <w:name w:val="Normalny1"/>
    <w:rsid w:val="0043013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533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0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330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0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3048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5E5386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customStyle="1" w:styleId="TytuZnak">
    <w:name w:val="Tytuł Znak"/>
    <w:link w:val="Tytu"/>
    <w:rsid w:val="005E538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kapitzlist1">
    <w:name w:val="Akapit z listą1"/>
    <w:basedOn w:val="Normalny"/>
    <w:rsid w:val="0049639B"/>
    <w:pPr>
      <w:suppressAutoHyphens/>
      <w:ind w:left="720"/>
    </w:pPr>
    <w:rPr>
      <w:rFonts w:eastAsia="Times New Roman" w:cs="Calibri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37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237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2378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28327D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kapitzlist2">
    <w:name w:val="Akapit z listą2"/>
    <w:basedOn w:val="Normalny"/>
    <w:rsid w:val="00F04AF6"/>
    <w:pPr>
      <w:ind w:left="720"/>
    </w:pPr>
    <w:rPr>
      <w:rFonts w:eastAsia="Times New Roman" w:cs="Calibri"/>
      <w:lang w:eastAsia="pl-PL"/>
    </w:rPr>
  </w:style>
  <w:style w:type="numbering" w:styleId="111111">
    <w:name w:val="Outline List 2"/>
    <w:basedOn w:val="Bezlisty"/>
    <w:uiPriority w:val="99"/>
    <w:rsid w:val="00DF549D"/>
    <w:pPr>
      <w:numPr>
        <w:numId w:val="37"/>
      </w:numPr>
    </w:pPr>
  </w:style>
  <w:style w:type="character" w:customStyle="1" w:styleId="Brak">
    <w:name w:val="Brak"/>
    <w:rsid w:val="00C409B3"/>
  </w:style>
  <w:style w:type="numbering" w:customStyle="1" w:styleId="Zaimportowanystyl5">
    <w:name w:val="Zaimportowany styl 5"/>
    <w:rsid w:val="00C409B3"/>
    <w:pPr>
      <w:numPr>
        <w:numId w:val="42"/>
      </w:numPr>
    </w:pPr>
  </w:style>
  <w:style w:type="paragraph" w:customStyle="1" w:styleId="Zawartotabeli">
    <w:name w:val="Zawarto?? tabeli"/>
    <w:basedOn w:val="Normalny"/>
    <w:rsid w:val="00ED637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ED6378"/>
    <w:pPr>
      <w:jc w:val="center"/>
    </w:pPr>
    <w:rPr>
      <w:b/>
      <w:i/>
    </w:rPr>
  </w:style>
  <w:style w:type="paragraph" w:styleId="Zwykytekst">
    <w:name w:val="Plain Text"/>
    <w:basedOn w:val="Normalny"/>
    <w:link w:val="ZwykytekstZnak"/>
    <w:rsid w:val="00ED6378"/>
    <w:pPr>
      <w:spacing w:after="0" w:line="240" w:lineRule="auto"/>
    </w:pPr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D6378"/>
    <w:rPr>
      <w:rFonts w:ascii="Courier New" w:eastAsia="Times New Roman" w:hAnsi="Courier New" w:cs="Courier New"/>
      <w:b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B4D5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63"/>
  </w:style>
  <w:style w:type="paragraph" w:styleId="Stopka">
    <w:name w:val="footer"/>
    <w:basedOn w:val="Normalny"/>
    <w:link w:val="Stopka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63"/>
  </w:style>
  <w:style w:type="paragraph" w:styleId="Tekstdymka">
    <w:name w:val="Balloon Text"/>
    <w:basedOn w:val="Normalny"/>
    <w:link w:val="TekstdymkaZnak"/>
    <w:uiPriority w:val="99"/>
    <w:semiHidden/>
    <w:unhideWhenUsed/>
    <w:rsid w:val="00F0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9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37D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C37DB3"/>
    <w:rPr>
      <w:color w:val="0000FF"/>
      <w:u w:val="single"/>
    </w:rPr>
  </w:style>
  <w:style w:type="character" w:customStyle="1" w:styleId="Nagwek1Znak">
    <w:name w:val="Nagłówek 1 Znak"/>
    <w:link w:val="Nagwek1"/>
    <w:rsid w:val="003B4D50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4D5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B4D50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B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6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6B0D57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WW-Domylnie">
    <w:name w:val="WW-Domyślnie"/>
    <w:rsid w:val="006B0D57"/>
    <w:pPr>
      <w:suppressAutoHyphens/>
      <w:spacing w:after="200" w:line="276" w:lineRule="auto"/>
    </w:pPr>
    <w:rPr>
      <w:rFonts w:eastAsia="SimSun;宋体" w:cs="Calibri"/>
      <w:color w:val="00000A"/>
      <w:sz w:val="22"/>
      <w:szCs w:val="22"/>
      <w:lang w:eastAsia="en-US"/>
    </w:rPr>
  </w:style>
  <w:style w:type="paragraph" w:customStyle="1" w:styleId="Normalny1">
    <w:name w:val="Normalny1"/>
    <w:rsid w:val="0043013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533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0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330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0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3048"/>
    <w:rPr>
      <w:b/>
      <w:bCs/>
      <w:lang w:eastAsia="en-US"/>
    </w:rPr>
  </w:style>
  <w:style w:type="paragraph" w:styleId="Tytu">
    <w:name w:val="Title"/>
    <w:basedOn w:val="Normalny"/>
    <w:link w:val="TytuZnak"/>
    <w:qFormat/>
    <w:rsid w:val="005E5386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customStyle="1" w:styleId="TytuZnak">
    <w:name w:val="Tytuł Znak"/>
    <w:link w:val="Tytu"/>
    <w:rsid w:val="005E538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kapitzlist1">
    <w:name w:val="Akapit z listą1"/>
    <w:basedOn w:val="Normalny"/>
    <w:rsid w:val="0049639B"/>
    <w:pPr>
      <w:suppressAutoHyphens/>
      <w:ind w:left="720"/>
    </w:pPr>
    <w:rPr>
      <w:rFonts w:eastAsia="Times New Roman" w:cs="Calibri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37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237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2378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28327D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kapitzlist2">
    <w:name w:val="Akapit z listą2"/>
    <w:basedOn w:val="Normalny"/>
    <w:rsid w:val="00F04AF6"/>
    <w:pPr>
      <w:ind w:left="720"/>
    </w:pPr>
    <w:rPr>
      <w:rFonts w:eastAsia="Times New Roman" w:cs="Calibri"/>
      <w:lang w:eastAsia="pl-PL"/>
    </w:rPr>
  </w:style>
  <w:style w:type="numbering" w:styleId="111111">
    <w:name w:val="Outline List 2"/>
    <w:basedOn w:val="Bezlisty"/>
    <w:uiPriority w:val="99"/>
    <w:rsid w:val="00DF549D"/>
    <w:pPr>
      <w:numPr>
        <w:numId w:val="37"/>
      </w:numPr>
    </w:pPr>
  </w:style>
  <w:style w:type="character" w:customStyle="1" w:styleId="Brak">
    <w:name w:val="Brak"/>
    <w:rsid w:val="00C409B3"/>
  </w:style>
  <w:style w:type="numbering" w:customStyle="1" w:styleId="Zaimportowanystyl5">
    <w:name w:val="Zaimportowany styl 5"/>
    <w:rsid w:val="00C409B3"/>
    <w:pPr>
      <w:numPr>
        <w:numId w:val="42"/>
      </w:numPr>
    </w:pPr>
  </w:style>
  <w:style w:type="paragraph" w:customStyle="1" w:styleId="Zawartotabeli">
    <w:name w:val="Zawarto?? tabeli"/>
    <w:basedOn w:val="Normalny"/>
    <w:rsid w:val="00ED637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ED6378"/>
    <w:pPr>
      <w:jc w:val="center"/>
    </w:pPr>
    <w:rPr>
      <w:b/>
      <w:i/>
    </w:rPr>
  </w:style>
  <w:style w:type="paragraph" w:styleId="Zwykytekst">
    <w:name w:val="Plain Text"/>
    <w:basedOn w:val="Normalny"/>
    <w:link w:val="ZwykytekstZnak"/>
    <w:rsid w:val="00ED6378"/>
    <w:pPr>
      <w:spacing w:after="0" w:line="240" w:lineRule="auto"/>
    </w:pPr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D6378"/>
    <w:rPr>
      <w:rFonts w:ascii="Courier New" w:eastAsia="Times New Roman" w:hAnsi="Courier New" w:cs="Courier New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0106-5018-4B2E-B30F-B274B504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9578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kzakrzewska</dc:creator>
  <cp:lastModifiedBy>Ewa Dudek</cp:lastModifiedBy>
  <cp:revision>3</cp:revision>
  <cp:lastPrinted>2017-12-12T13:38:00Z</cp:lastPrinted>
  <dcterms:created xsi:type="dcterms:W3CDTF">2017-12-15T06:24:00Z</dcterms:created>
  <dcterms:modified xsi:type="dcterms:W3CDTF">2017-12-15T06:25:00Z</dcterms:modified>
</cp:coreProperties>
</file>