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74A" w14:textId="3F6A4F68" w:rsidR="00C63D1E" w:rsidRPr="00370DA2" w:rsidRDefault="00C63D1E" w:rsidP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 do SIWZ  w postępowaniu </w:t>
      </w:r>
      <w:r w:rsidR="0006540C"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3952CB14" w14:textId="77777777" w:rsidR="0045396C" w:rsidRPr="00370DA2" w:rsidRDefault="0045396C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0941D4D6" w14:textId="7C46DACE" w:rsidR="0024512F" w:rsidRDefault="0024512F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45450820" w14:textId="77777777" w:rsidR="00405935" w:rsidRPr="00370DA2" w:rsidRDefault="00405935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3D8EBCC8" w14:textId="77777777" w:rsidR="003E0708" w:rsidRPr="00370DA2" w:rsidRDefault="00682AC7" w:rsidP="003E0708">
      <w:pPr>
        <w:jc w:val="center"/>
        <w:rPr>
          <w:rFonts w:ascii="Arial" w:hAnsi="Arial" w:cs="Arial"/>
          <w:b/>
        </w:rPr>
      </w:pPr>
      <w:r w:rsidRPr="00370DA2">
        <w:rPr>
          <w:rFonts w:ascii="Arial" w:hAnsi="Arial" w:cs="Arial"/>
          <w:b/>
        </w:rPr>
        <w:t>Formularz ofertowy</w:t>
      </w:r>
    </w:p>
    <w:p w14:paraId="27ED107C" w14:textId="045584C7" w:rsidR="002B2D39" w:rsidRDefault="002B2D39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FD36EE7" w14:textId="77777777" w:rsidR="00405935" w:rsidRPr="00370DA2" w:rsidRDefault="00405935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C9E37FE" w14:textId="6EFF4AA3" w:rsidR="003E0708" w:rsidRPr="00370DA2" w:rsidRDefault="003E0708" w:rsidP="002B2D39">
      <w:pPr>
        <w:pStyle w:val="Akapitzlist"/>
        <w:spacing w:after="240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 xml:space="preserve">Składając ofertę w imieniu </w:t>
      </w:r>
      <w:r w:rsidRPr="00370DA2">
        <w:rPr>
          <w:rFonts w:ascii="Arial" w:hAnsi="Arial" w:cs="Arial"/>
          <w:i/>
          <w:sz w:val="20"/>
          <w:szCs w:val="20"/>
        </w:rPr>
        <w:t>(w przypadku podmiotów występujących</w:t>
      </w:r>
      <w:r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sz w:val="20"/>
          <w:szCs w:val="20"/>
        </w:rPr>
        <w:t>wspólnie</w:t>
      </w:r>
      <w:r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370DA2">
        <w:rPr>
          <w:rFonts w:ascii="Arial" w:hAnsi="Arial" w:cs="Arial"/>
          <w:sz w:val="20"/>
          <w:szCs w:val="20"/>
        </w:rPr>
        <w:t>)</w:t>
      </w:r>
      <w:r w:rsidR="0045396C" w:rsidRPr="00370DA2">
        <w:rPr>
          <w:rFonts w:ascii="Arial" w:hAnsi="Arial" w:cs="Arial"/>
          <w:sz w:val="20"/>
          <w:szCs w:val="20"/>
          <w:lang w:val="pl-PL"/>
        </w:rPr>
        <w:t>.</w:t>
      </w:r>
    </w:p>
    <w:p w14:paraId="6CD6E808" w14:textId="2A8061F6" w:rsidR="003E0708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</w:t>
      </w:r>
      <w:r w:rsidR="0045396C" w:rsidRPr="00370DA2">
        <w:rPr>
          <w:rFonts w:ascii="Arial" w:hAnsi="Arial" w:cs="Arial"/>
          <w:sz w:val="20"/>
          <w:szCs w:val="20"/>
        </w:rPr>
        <w:t>....</w:t>
      </w:r>
      <w:r w:rsidRPr="00370DA2">
        <w:rPr>
          <w:rFonts w:ascii="Arial" w:hAnsi="Arial" w:cs="Arial"/>
          <w:sz w:val="20"/>
          <w:szCs w:val="20"/>
        </w:rPr>
        <w:t>...</w:t>
      </w:r>
      <w:r w:rsidR="0045396C" w:rsidRPr="00370DA2">
        <w:rPr>
          <w:rFonts w:ascii="Arial" w:hAnsi="Arial" w:cs="Arial"/>
          <w:sz w:val="20"/>
          <w:szCs w:val="20"/>
        </w:rPr>
        <w:t>.....</w:t>
      </w:r>
      <w:r w:rsidRPr="00370DA2">
        <w:rPr>
          <w:rFonts w:ascii="Arial" w:hAnsi="Arial" w:cs="Arial"/>
          <w:sz w:val="20"/>
          <w:szCs w:val="20"/>
        </w:rPr>
        <w:t>.</w:t>
      </w:r>
    </w:p>
    <w:p w14:paraId="1A3ADA95" w14:textId="2390776E" w:rsidR="00405935" w:rsidRPr="00370DA2" w:rsidRDefault="00405935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0B90762B" w14:textId="38FE9D83" w:rsidR="001814AA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....................................................................................................................................</w:t>
      </w:r>
      <w:r w:rsidR="0045396C" w:rsidRPr="00370DA2">
        <w:rPr>
          <w:rFonts w:ascii="Arial" w:hAnsi="Arial" w:cs="Arial"/>
          <w:sz w:val="20"/>
          <w:szCs w:val="20"/>
        </w:rPr>
        <w:t>.........</w:t>
      </w:r>
    </w:p>
    <w:p w14:paraId="0749242E" w14:textId="77777777" w:rsidR="00405935" w:rsidRPr="00370DA2" w:rsidRDefault="00405935" w:rsidP="0040593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4011FB74" w14:textId="34081F64" w:rsidR="001814AA" w:rsidRPr="00370DA2" w:rsidRDefault="001814AA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NIP: ……………………………………………………., REGON : ……………………………………</w:t>
      </w:r>
      <w:r w:rsidR="0045396C" w:rsidRPr="00370DA2">
        <w:rPr>
          <w:rFonts w:ascii="Arial" w:hAnsi="Arial" w:cs="Arial"/>
          <w:sz w:val="20"/>
          <w:szCs w:val="20"/>
        </w:rPr>
        <w:t>….….</w:t>
      </w:r>
    </w:p>
    <w:p w14:paraId="4CDB3FA8" w14:textId="77DB7403" w:rsidR="003E0708" w:rsidRPr="00370DA2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Tel. …</w:t>
      </w:r>
      <w:r w:rsidR="001814AA" w:rsidRPr="00370DA2">
        <w:rPr>
          <w:rFonts w:ascii="Arial" w:hAnsi="Arial" w:cs="Arial"/>
          <w:sz w:val="20"/>
          <w:szCs w:val="20"/>
        </w:rPr>
        <w:t>……..</w:t>
      </w:r>
      <w:r w:rsidR="0069137B" w:rsidRPr="00370DA2">
        <w:rPr>
          <w:rFonts w:ascii="Arial" w:hAnsi="Arial" w:cs="Arial"/>
          <w:sz w:val="20"/>
          <w:szCs w:val="20"/>
        </w:rPr>
        <w:t>……………………</w:t>
      </w:r>
      <w:r w:rsidR="0045396C" w:rsidRPr="00370DA2">
        <w:rPr>
          <w:rFonts w:ascii="Arial" w:hAnsi="Arial" w:cs="Arial"/>
          <w:sz w:val="20"/>
          <w:szCs w:val="20"/>
        </w:rPr>
        <w:t>……………..</w:t>
      </w:r>
      <w:r w:rsidR="0069137B" w:rsidRPr="00370DA2">
        <w:rPr>
          <w:rFonts w:ascii="Arial" w:hAnsi="Arial" w:cs="Arial"/>
          <w:sz w:val="20"/>
          <w:szCs w:val="20"/>
        </w:rPr>
        <w:t>…</w:t>
      </w:r>
      <w:r w:rsidR="006E6A9C" w:rsidRPr="00370DA2">
        <w:rPr>
          <w:rFonts w:ascii="Arial" w:hAnsi="Arial" w:cs="Arial"/>
          <w:sz w:val="20"/>
          <w:szCs w:val="20"/>
        </w:rPr>
        <w:t xml:space="preserve">   </w:t>
      </w:r>
      <w:r w:rsidRPr="00370DA2">
        <w:rPr>
          <w:rFonts w:ascii="Arial" w:hAnsi="Arial" w:cs="Arial"/>
          <w:sz w:val="20"/>
          <w:szCs w:val="20"/>
        </w:rPr>
        <w:t>e-mail:……………………………………</w:t>
      </w:r>
      <w:r w:rsidR="00C80381" w:rsidRPr="00370DA2">
        <w:rPr>
          <w:rFonts w:ascii="Arial" w:hAnsi="Arial" w:cs="Arial"/>
          <w:sz w:val="20"/>
          <w:szCs w:val="20"/>
        </w:rPr>
        <w:t>…</w:t>
      </w:r>
      <w:r w:rsidR="002B2D39" w:rsidRPr="00370DA2">
        <w:rPr>
          <w:rFonts w:ascii="Arial" w:hAnsi="Arial" w:cs="Arial"/>
          <w:sz w:val="20"/>
          <w:szCs w:val="20"/>
        </w:rPr>
        <w:t>……</w:t>
      </w:r>
      <w:r w:rsidR="0045396C" w:rsidRPr="00370DA2">
        <w:rPr>
          <w:rFonts w:ascii="Arial" w:hAnsi="Arial" w:cs="Arial"/>
          <w:sz w:val="20"/>
          <w:szCs w:val="20"/>
        </w:rPr>
        <w:t>…</w:t>
      </w:r>
      <w:r w:rsidR="00405935">
        <w:rPr>
          <w:rFonts w:ascii="Arial" w:hAnsi="Arial" w:cs="Arial"/>
          <w:sz w:val="20"/>
          <w:szCs w:val="20"/>
        </w:rPr>
        <w:t>…….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E0708" w:rsidRPr="00370DA2" w14:paraId="51D21578" w14:textId="77777777" w:rsidTr="003E0708">
        <w:trPr>
          <w:tblHeader/>
        </w:trPr>
        <w:tc>
          <w:tcPr>
            <w:tcW w:w="9214" w:type="dxa"/>
          </w:tcPr>
          <w:p w14:paraId="1225DE69" w14:textId="66527088" w:rsidR="003E0708" w:rsidRPr="00370DA2" w:rsidRDefault="003E0708" w:rsidP="005A3D6C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370D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w prowadzonym postępowaniu </w:t>
            </w:r>
            <w:r w:rsidR="005F6C8B">
              <w:rPr>
                <w:rFonts w:ascii="Arial" w:hAnsi="Arial" w:cs="Arial"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o udzielenie zamówienia na 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najem długoterminowy 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trzech sztuk 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>samochod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>ów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osobow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>ych</w:t>
            </w:r>
            <w:r w:rsidRPr="00370DA2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w trybie przetargu nieograniczonego, oferujemy wykonanie przedmiotu zamówienia zgodnie z warunkami SIWZ (P-</w:t>
            </w:r>
            <w:r w:rsidR="005A3D6C" w:rsidRPr="00370DA2">
              <w:rPr>
                <w:rFonts w:ascii="Arial" w:hAnsi="Arial" w:cs="Arial"/>
                <w:sz w:val="20"/>
                <w:szCs w:val="20"/>
              </w:rPr>
              <w:t>0</w:t>
            </w:r>
            <w:r w:rsidR="00DA5EF3" w:rsidRPr="00370DA2">
              <w:rPr>
                <w:rFonts w:ascii="Arial" w:hAnsi="Arial" w:cs="Arial"/>
                <w:sz w:val="20"/>
                <w:szCs w:val="20"/>
              </w:rPr>
              <w:t>05</w:t>
            </w:r>
            <w:r w:rsidR="005A3D6C" w:rsidRPr="00370DA2">
              <w:rPr>
                <w:rFonts w:ascii="Arial" w:hAnsi="Arial" w:cs="Arial"/>
                <w:sz w:val="20"/>
                <w:szCs w:val="20"/>
              </w:rPr>
              <w:t>/</w:t>
            </w:r>
            <w:r w:rsidR="00DA5EF3" w:rsidRPr="00370DA2">
              <w:rPr>
                <w:rFonts w:ascii="Arial" w:hAnsi="Arial" w:cs="Arial"/>
                <w:sz w:val="20"/>
                <w:szCs w:val="20"/>
              </w:rPr>
              <w:t>22</w:t>
            </w:r>
            <w:r w:rsidRPr="00370DA2">
              <w:rPr>
                <w:rFonts w:ascii="Arial" w:hAnsi="Arial" w:cs="Arial"/>
                <w:sz w:val="20"/>
                <w:szCs w:val="20"/>
              </w:rPr>
              <w:t>),</w:t>
            </w:r>
          </w:p>
        </w:tc>
      </w:tr>
    </w:tbl>
    <w:p w14:paraId="038E86B2" w14:textId="709E9F78" w:rsidR="003E0708" w:rsidRPr="00370DA2" w:rsidRDefault="00A47651" w:rsidP="00405935">
      <w:pPr>
        <w:pStyle w:val="Tekstpodstawowywcity"/>
        <w:widowControl/>
        <w:tabs>
          <w:tab w:val="left" w:pos="284"/>
        </w:tabs>
        <w:autoSpaceDN/>
        <w:adjustRightInd/>
        <w:spacing w:before="120" w:after="24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05935">
        <w:rPr>
          <w:rFonts w:ascii="Arial" w:hAnsi="Arial" w:cs="Arial"/>
          <w:b/>
          <w:sz w:val="20"/>
          <w:szCs w:val="20"/>
          <w:lang w:val="pl-PL"/>
        </w:rPr>
        <w:t>1.</w:t>
      </w:r>
      <w:r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405935">
        <w:rPr>
          <w:rFonts w:ascii="Arial" w:hAnsi="Arial" w:cs="Arial"/>
          <w:sz w:val="20"/>
          <w:szCs w:val="20"/>
          <w:lang w:val="pl-PL"/>
        </w:rPr>
        <w:tab/>
      </w:r>
      <w:r w:rsidR="003E0708" w:rsidRPr="00370DA2">
        <w:rPr>
          <w:rFonts w:ascii="Arial" w:hAnsi="Arial" w:cs="Arial"/>
          <w:sz w:val="20"/>
          <w:szCs w:val="20"/>
          <w:lang w:val="pl-PL"/>
        </w:rPr>
        <w:t>za cenę ryczałtową w wysokości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405935">
        <w:rPr>
          <w:rFonts w:ascii="Arial" w:hAnsi="Arial" w:cs="Arial"/>
          <w:sz w:val="20"/>
          <w:szCs w:val="20"/>
          <w:lang w:val="pl-PL"/>
        </w:rPr>
        <w:t xml:space="preserve"> (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która obejmuje </w:t>
      </w:r>
      <w:r w:rsidR="00793744" w:rsidRPr="00370DA2">
        <w:rPr>
          <w:rFonts w:ascii="Arial" w:hAnsi="Arial" w:cs="Arial"/>
          <w:sz w:val="20"/>
          <w:szCs w:val="20"/>
          <w:lang w:val="pl-PL"/>
        </w:rPr>
        <w:t xml:space="preserve">najem </w:t>
      </w:r>
      <w:r w:rsidR="00F54C2F" w:rsidRPr="00370DA2">
        <w:rPr>
          <w:rFonts w:ascii="Arial" w:hAnsi="Arial" w:cs="Arial"/>
          <w:sz w:val="20"/>
          <w:szCs w:val="20"/>
          <w:lang w:val="pl-PL"/>
        </w:rPr>
        <w:t>1</w:t>
      </w:r>
      <w:r w:rsidR="007D26F4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B40F86" w:rsidRPr="00370DA2">
        <w:rPr>
          <w:rFonts w:ascii="Arial" w:hAnsi="Arial" w:cs="Arial"/>
          <w:sz w:val="20"/>
          <w:szCs w:val="20"/>
          <w:lang w:val="pl-PL"/>
        </w:rPr>
        <w:t>szt</w:t>
      </w:r>
      <w:r w:rsidR="00405935">
        <w:rPr>
          <w:rFonts w:ascii="Arial" w:hAnsi="Arial" w:cs="Arial"/>
          <w:sz w:val="20"/>
          <w:szCs w:val="20"/>
          <w:lang w:val="pl-PL"/>
        </w:rPr>
        <w:t>uki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5A3D6C" w:rsidRPr="00370DA2">
        <w:rPr>
          <w:rFonts w:ascii="Arial" w:hAnsi="Arial" w:cs="Arial"/>
          <w:sz w:val="20"/>
          <w:szCs w:val="20"/>
          <w:lang w:val="pl-PL"/>
        </w:rPr>
        <w:t>pojazd</w:t>
      </w:r>
      <w:r w:rsidR="00F54C2F" w:rsidRPr="00370DA2">
        <w:rPr>
          <w:rFonts w:ascii="Arial" w:hAnsi="Arial" w:cs="Arial"/>
          <w:sz w:val="20"/>
          <w:szCs w:val="20"/>
          <w:lang w:val="pl-PL"/>
        </w:rPr>
        <w:t>u</w:t>
      </w:r>
      <w:r w:rsidR="005A3D6C" w:rsidRPr="00370DA2">
        <w:rPr>
          <w:rFonts w:ascii="Arial" w:hAnsi="Arial" w:cs="Arial"/>
          <w:sz w:val="20"/>
          <w:szCs w:val="20"/>
          <w:lang w:val="pl-PL"/>
        </w:rPr>
        <w:t xml:space="preserve"> w nadwoziu typu </w:t>
      </w:r>
      <w:r w:rsidR="002A4962" w:rsidRPr="00370DA2">
        <w:rPr>
          <w:rFonts w:ascii="Arial" w:hAnsi="Arial" w:cs="Arial"/>
          <w:sz w:val="20"/>
          <w:szCs w:val="20"/>
          <w:lang w:val="pl-PL"/>
        </w:rPr>
        <w:t>SUV</w:t>
      </w:r>
      <w:r w:rsidR="00EA4073" w:rsidRPr="00370DA2">
        <w:rPr>
          <w:rFonts w:ascii="Arial" w:hAnsi="Arial" w:cs="Arial"/>
          <w:sz w:val="20"/>
          <w:szCs w:val="20"/>
          <w:lang w:val="pl-PL"/>
        </w:rPr>
        <w:t>, oraz 2 sztuk pojazdów typu kombi</w:t>
      </w:r>
      <w:r w:rsidR="00405935">
        <w:rPr>
          <w:rFonts w:ascii="Arial" w:hAnsi="Arial" w:cs="Arial"/>
          <w:sz w:val="20"/>
          <w:szCs w:val="20"/>
          <w:lang w:val="pl-PL"/>
        </w:rPr>
        <w:t>) :</w:t>
      </w:r>
    </w:p>
    <w:p w14:paraId="0DD215F0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70DA2">
        <w:rPr>
          <w:rFonts w:ascii="Arial" w:hAnsi="Arial" w:cs="Arial"/>
          <w:b/>
          <w:sz w:val="20"/>
          <w:szCs w:val="20"/>
          <w:lang w:val="pl-PL"/>
        </w:rPr>
        <w:t xml:space="preserve">Brutto:  </w:t>
      </w:r>
      <w:r w:rsidRPr="00370DA2">
        <w:rPr>
          <w:rFonts w:ascii="Arial" w:hAnsi="Arial" w:cs="Arial"/>
          <w:sz w:val="20"/>
          <w:szCs w:val="20"/>
          <w:lang w:val="pl-PL"/>
        </w:rPr>
        <w:t>….................</w:t>
      </w:r>
      <w:r w:rsidR="005A3D6C" w:rsidRPr="00370DA2">
        <w:rPr>
          <w:rFonts w:ascii="Arial" w:hAnsi="Arial" w:cs="Arial"/>
          <w:sz w:val="20"/>
          <w:szCs w:val="20"/>
          <w:lang w:val="pl-PL"/>
        </w:rPr>
        <w:t>.........................</w:t>
      </w:r>
      <w:r w:rsidRPr="00370DA2">
        <w:rPr>
          <w:rFonts w:ascii="Arial" w:hAnsi="Arial" w:cs="Arial"/>
          <w:sz w:val="20"/>
          <w:szCs w:val="20"/>
          <w:lang w:val="pl-PL"/>
        </w:rPr>
        <w:t>. zł</w:t>
      </w:r>
    </w:p>
    <w:p w14:paraId="4FA03F4D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(słownie: ….............................................................................................................................)</w:t>
      </w:r>
    </w:p>
    <w:p w14:paraId="51A93FC5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VAT: ………………………….. zł</w:t>
      </w:r>
    </w:p>
    <w:p w14:paraId="65003764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netto: ………………………………….. zł</w:t>
      </w:r>
    </w:p>
    <w:p w14:paraId="5459D477" w14:textId="77777777" w:rsidR="00403E50" w:rsidRPr="00370DA2" w:rsidRDefault="00403E50" w:rsidP="00AF6281">
      <w:pPr>
        <w:pStyle w:val="Tekstpodstawowywcity"/>
        <w:numPr>
          <w:ilvl w:val="0"/>
          <w:numId w:val="39"/>
        </w:numPr>
        <w:tabs>
          <w:tab w:val="clear" w:pos="0"/>
          <w:tab w:val="num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 xml:space="preserve">Wysokość stawki </w:t>
      </w:r>
      <w:r w:rsidRPr="00370DA2">
        <w:rPr>
          <w:rFonts w:ascii="Arial" w:hAnsi="Arial" w:cs="Arial"/>
          <w:b/>
          <w:sz w:val="20"/>
          <w:szCs w:val="20"/>
          <w:lang w:val="pl-PL"/>
        </w:rPr>
        <w:t>za 1 km: …………. zł brutto</w:t>
      </w:r>
      <w:r w:rsidRPr="00370DA2">
        <w:rPr>
          <w:rFonts w:ascii="Arial" w:hAnsi="Arial" w:cs="Arial"/>
          <w:sz w:val="20"/>
          <w:szCs w:val="20"/>
          <w:lang w:val="pl-PL"/>
        </w:rPr>
        <w:t xml:space="preserve"> – nie większej niż </w:t>
      </w:r>
      <w:r w:rsidR="009D3064" w:rsidRPr="00370DA2">
        <w:rPr>
          <w:rFonts w:ascii="Arial" w:hAnsi="Arial" w:cs="Arial"/>
          <w:sz w:val="20"/>
          <w:szCs w:val="20"/>
          <w:lang w:val="pl-PL"/>
        </w:rPr>
        <w:t>0,50</w:t>
      </w:r>
      <w:r w:rsidRPr="00370DA2">
        <w:rPr>
          <w:rFonts w:ascii="Arial" w:hAnsi="Arial" w:cs="Arial"/>
          <w:sz w:val="20"/>
          <w:szCs w:val="20"/>
          <w:lang w:val="pl-PL"/>
        </w:rPr>
        <w:t xml:space="preserve"> zł brutto, którą będzie obciążany Zamawiający w przypadku przekroczenia średniego rocznego limitu kilometrów.</w:t>
      </w:r>
    </w:p>
    <w:p w14:paraId="1538AA9B" w14:textId="1872843F" w:rsidR="00A47651" w:rsidRPr="00370DA2" w:rsidRDefault="00FC07B6" w:rsidP="00AF6281">
      <w:pPr>
        <w:pStyle w:val="Tekstpodstawowywcity"/>
        <w:numPr>
          <w:ilvl w:val="0"/>
          <w:numId w:val="39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 xml:space="preserve">Oferujemy </w:t>
      </w:r>
      <w:r w:rsidRPr="00370DA2">
        <w:rPr>
          <w:rFonts w:ascii="Arial" w:hAnsi="Arial" w:cs="Arial"/>
          <w:b/>
          <w:sz w:val="20"/>
          <w:szCs w:val="20"/>
          <w:lang w:val="pl-PL"/>
        </w:rPr>
        <w:t>Termin</w:t>
      </w:r>
      <w:r w:rsidR="00A47651" w:rsidRPr="00370DA2">
        <w:rPr>
          <w:rFonts w:ascii="Arial" w:hAnsi="Arial" w:cs="Arial"/>
          <w:b/>
          <w:sz w:val="20"/>
          <w:szCs w:val="20"/>
          <w:lang w:val="pl-PL"/>
        </w:rPr>
        <w:t xml:space="preserve"> dostawy</w:t>
      </w:r>
      <w:r w:rsidR="002F7336" w:rsidRPr="00370DA2">
        <w:rPr>
          <w:rFonts w:ascii="Arial" w:hAnsi="Arial" w:cs="Arial"/>
          <w:b/>
          <w:sz w:val="20"/>
          <w:szCs w:val="20"/>
          <w:lang w:val="pl-PL"/>
        </w:rPr>
        <w:t xml:space="preserve"> samochodów docelowych</w:t>
      </w:r>
      <w:r w:rsidR="00A47651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5A3D6C" w:rsidRPr="00370DA2">
        <w:rPr>
          <w:rFonts w:ascii="Arial" w:hAnsi="Arial" w:cs="Arial"/>
          <w:sz w:val="20"/>
          <w:szCs w:val="20"/>
          <w:lang w:val="pl-PL"/>
        </w:rPr>
        <w:t xml:space="preserve">  do</w:t>
      </w:r>
      <w:r w:rsidR="00405935">
        <w:rPr>
          <w:rFonts w:ascii="Arial" w:hAnsi="Arial" w:cs="Arial"/>
          <w:sz w:val="20"/>
          <w:szCs w:val="20"/>
          <w:lang w:val="pl-PL"/>
        </w:rPr>
        <w:t xml:space="preserve"> dnia</w:t>
      </w:r>
      <w:r w:rsidR="005A3D6C" w:rsidRPr="00370DA2">
        <w:rPr>
          <w:rFonts w:ascii="Arial" w:hAnsi="Arial" w:cs="Arial"/>
          <w:sz w:val="20"/>
          <w:szCs w:val="20"/>
          <w:lang w:val="pl-PL"/>
        </w:rPr>
        <w:t xml:space="preserve"> …………………</w:t>
      </w:r>
      <w:r w:rsidR="00405935" w:rsidRPr="00405935">
        <w:rPr>
          <w:rFonts w:ascii="Arial" w:hAnsi="Arial" w:cs="Arial"/>
          <w:b/>
          <w:bCs/>
          <w:sz w:val="20"/>
          <w:szCs w:val="20"/>
          <w:lang w:val="pl-PL"/>
        </w:rPr>
        <w:t>2022 r.</w:t>
      </w:r>
      <w:r w:rsidR="00A47651" w:rsidRPr="00370DA2">
        <w:rPr>
          <w:rFonts w:ascii="Arial" w:hAnsi="Arial" w:cs="Arial"/>
          <w:sz w:val="20"/>
          <w:szCs w:val="20"/>
          <w:lang w:val="pl-PL"/>
        </w:rPr>
        <w:t xml:space="preserve"> (max. </w:t>
      </w:r>
      <w:r w:rsidR="002F7336" w:rsidRPr="00370DA2">
        <w:rPr>
          <w:rFonts w:ascii="Arial" w:hAnsi="Arial" w:cs="Arial"/>
          <w:sz w:val="20"/>
          <w:szCs w:val="20"/>
          <w:lang w:val="pl-PL"/>
        </w:rPr>
        <w:t>18</w:t>
      </w:r>
      <w:r w:rsidR="00A47651" w:rsidRPr="00370DA2">
        <w:rPr>
          <w:rFonts w:ascii="Arial" w:hAnsi="Arial" w:cs="Arial"/>
          <w:sz w:val="20"/>
          <w:szCs w:val="20"/>
          <w:lang w:val="pl-PL"/>
        </w:rPr>
        <w:t>0 dni od daty podpisania umowy</w:t>
      </w:r>
      <w:r w:rsidR="00405935">
        <w:rPr>
          <w:rFonts w:ascii="Arial" w:hAnsi="Arial" w:cs="Arial"/>
          <w:sz w:val="20"/>
          <w:szCs w:val="20"/>
          <w:lang w:val="pl-PL"/>
        </w:rPr>
        <w:t>)</w:t>
      </w:r>
      <w:r w:rsidR="00A47651" w:rsidRPr="00370DA2">
        <w:rPr>
          <w:rFonts w:ascii="Arial" w:hAnsi="Arial" w:cs="Arial"/>
          <w:sz w:val="20"/>
          <w:szCs w:val="20"/>
          <w:lang w:val="pl-PL"/>
        </w:rPr>
        <w:t>.</w:t>
      </w:r>
    </w:p>
    <w:p w14:paraId="533813FE" w14:textId="079E1467" w:rsidR="000C23DF" w:rsidRPr="00370DA2" w:rsidRDefault="000C23DF" w:rsidP="00AF6281">
      <w:pPr>
        <w:pStyle w:val="Tekstpodstawowywcity"/>
        <w:numPr>
          <w:ilvl w:val="0"/>
          <w:numId w:val="39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 xml:space="preserve">Zobowiązujemy się do podstawienia samochodów przedkontraktowych </w:t>
      </w:r>
      <w:r w:rsidR="00376A39" w:rsidRPr="00370DA2">
        <w:rPr>
          <w:rFonts w:ascii="Arial" w:hAnsi="Arial" w:cs="Arial"/>
          <w:sz w:val="20"/>
          <w:szCs w:val="20"/>
          <w:lang w:val="pl-PL"/>
        </w:rPr>
        <w:t>w dniu 20 maja 2022 r.</w:t>
      </w:r>
      <w:r w:rsidR="008160A5" w:rsidRPr="00370DA2">
        <w:rPr>
          <w:rFonts w:ascii="Arial" w:hAnsi="Arial" w:cs="Arial"/>
          <w:sz w:val="20"/>
          <w:szCs w:val="20"/>
          <w:lang w:val="pl-PL"/>
        </w:rPr>
        <w:t xml:space="preserve">, jeśli </w:t>
      </w:r>
      <w:r w:rsidR="00405935">
        <w:rPr>
          <w:rFonts w:ascii="Arial" w:hAnsi="Arial" w:cs="Arial"/>
          <w:sz w:val="20"/>
          <w:szCs w:val="20"/>
          <w:lang w:val="pl-PL"/>
        </w:rPr>
        <w:t>t</w:t>
      </w:r>
      <w:r w:rsidR="008160A5" w:rsidRPr="00370DA2">
        <w:rPr>
          <w:rFonts w:ascii="Arial" w:hAnsi="Arial" w:cs="Arial"/>
          <w:sz w:val="20"/>
          <w:szCs w:val="20"/>
          <w:lang w:val="pl-PL"/>
        </w:rPr>
        <w:t xml:space="preserve">ermin dostawy samochodów docelowych  będzie </w:t>
      </w:r>
      <w:r w:rsidR="00376A39" w:rsidRPr="00370DA2">
        <w:rPr>
          <w:rFonts w:ascii="Arial" w:hAnsi="Arial" w:cs="Arial"/>
          <w:sz w:val="20"/>
          <w:szCs w:val="20"/>
          <w:lang w:val="pl-PL"/>
        </w:rPr>
        <w:t>późniejszy niż 20 maja 2022 r.</w:t>
      </w:r>
    </w:p>
    <w:p w14:paraId="5A2B97AE" w14:textId="14427E58" w:rsidR="00591722" w:rsidRDefault="00591722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55F5B38F" w14:textId="49F1C294" w:rsidR="001214CF" w:rsidRDefault="001214CF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5AC28B32" w14:textId="77777777" w:rsidR="001214CF" w:rsidRPr="00370DA2" w:rsidRDefault="001214CF" w:rsidP="00591722">
      <w:pPr>
        <w:pStyle w:val="Tekstpodstawowywcity"/>
        <w:spacing w:before="240" w:after="240" w:line="264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5C0C53A0" w14:textId="2E06F79A" w:rsidR="004C700D" w:rsidRPr="00370DA2" w:rsidRDefault="003E0708" w:rsidP="00AF6281">
      <w:pPr>
        <w:pStyle w:val="Tekstpodstawowywcity"/>
        <w:numPr>
          <w:ilvl w:val="0"/>
          <w:numId w:val="39"/>
        </w:numPr>
        <w:tabs>
          <w:tab w:val="clear" w:pos="0"/>
          <w:tab w:val="num" w:pos="284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370DA2">
        <w:rPr>
          <w:rFonts w:ascii="Arial" w:hAnsi="Arial" w:cs="Arial"/>
          <w:b/>
          <w:sz w:val="20"/>
          <w:szCs w:val="20"/>
          <w:lang w:val="pl-PL"/>
        </w:rPr>
        <w:lastRenderedPageBreak/>
        <w:t>OFEROWAN</w:t>
      </w:r>
      <w:r w:rsidR="00EA4073" w:rsidRPr="00370DA2">
        <w:rPr>
          <w:rFonts w:ascii="Arial" w:hAnsi="Arial" w:cs="Arial"/>
          <w:b/>
          <w:sz w:val="20"/>
          <w:szCs w:val="20"/>
          <w:lang w:val="pl-PL"/>
        </w:rPr>
        <w:t>E</w:t>
      </w:r>
      <w:r w:rsidRPr="00370DA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0A0B09" w:rsidRPr="00370DA2">
        <w:rPr>
          <w:rFonts w:ascii="Arial" w:hAnsi="Arial" w:cs="Arial"/>
          <w:b/>
          <w:sz w:val="20"/>
          <w:szCs w:val="20"/>
          <w:lang w:val="pl-PL"/>
        </w:rPr>
        <w:t>samoch</w:t>
      </w:r>
      <w:r w:rsidR="00786255" w:rsidRPr="00370DA2">
        <w:rPr>
          <w:rFonts w:ascii="Arial" w:hAnsi="Arial" w:cs="Arial"/>
          <w:b/>
          <w:sz w:val="20"/>
          <w:szCs w:val="20"/>
          <w:lang w:val="pl-PL"/>
        </w:rPr>
        <w:t>o</w:t>
      </w:r>
      <w:r w:rsidR="00C63D1E" w:rsidRPr="00370DA2">
        <w:rPr>
          <w:rFonts w:ascii="Arial" w:hAnsi="Arial" w:cs="Arial"/>
          <w:b/>
          <w:sz w:val="20"/>
          <w:szCs w:val="20"/>
          <w:lang w:val="pl-PL"/>
        </w:rPr>
        <w:t>d</w:t>
      </w:r>
      <w:r w:rsidR="00EA4073" w:rsidRPr="00370DA2">
        <w:rPr>
          <w:rFonts w:ascii="Arial" w:hAnsi="Arial" w:cs="Arial"/>
          <w:b/>
          <w:sz w:val="20"/>
          <w:szCs w:val="20"/>
          <w:lang w:val="pl-PL"/>
        </w:rPr>
        <w:t>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616F48" w:rsidRPr="00370DA2" w14:paraId="3A546D5A" w14:textId="77777777" w:rsidTr="00616F48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0F784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POJAZD TYPU SUV</w:t>
            </w:r>
          </w:p>
        </w:tc>
      </w:tr>
      <w:tr w:rsidR="00616F48" w:rsidRPr="00370DA2" w14:paraId="3A83E061" w14:textId="77777777" w:rsidTr="006E6A9C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3ECD6" w14:textId="77777777" w:rsidR="00616F48" w:rsidRPr="00370DA2" w:rsidRDefault="00616F48" w:rsidP="00064F0D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119" w14:textId="77777777" w:rsidR="00616F48" w:rsidRPr="00370DA2" w:rsidRDefault="00616F48" w:rsidP="00064F0D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E6A9C" w:rsidRPr="00370DA2" w14:paraId="62C5B454" w14:textId="77777777" w:rsidTr="006E6A9C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C5C63" w14:textId="52A5AC98" w:rsidR="006E6A9C" w:rsidRPr="00370DA2" w:rsidRDefault="006E6A9C" w:rsidP="00064F0D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0FBE" w14:textId="77777777" w:rsidR="006E6A9C" w:rsidRPr="00370DA2" w:rsidRDefault="006E6A9C" w:rsidP="00064F0D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16F48" w:rsidRPr="00370DA2" w14:paraId="6EDCB342" w14:textId="77777777" w:rsidTr="00616F4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3A9F9" w14:textId="3DAD9CD6" w:rsidR="00616F48" w:rsidRPr="00370DA2" w:rsidRDefault="00616F48" w:rsidP="00964C2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616F48" w:rsidRPr="00370DA2" w14:paraId="4C362B15" w14:textId="77777777" w:rsidTr="00064F0D">
        <w:tc>
          <w:tcPr>
            <w:tcW w:w="1000" w:type="pct"/>
            <w:shd w:val="clear" w:color="auto" w:fill="D9D9D9"/>
            <w:vAlign w:val="center"/>
          </w:tcPr>
          <w:p w14:paraId="23D5EA48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60899702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1973132D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6EB36AF4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741B0906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616F48" w:rsidRPr="00370DA2" w14:paraId="1E5A271B" w14:textId="77777777" w:rsidTr="00064F0D">
        <w:trPr>
          <w:trHeight w:val="1338"/>
        </w:trPr>
        <w:tc>
          <w:tcPr>
            <w:tcW w:w="1000" w:type="pct"/>
            <w:vAlign w:val="center"/>
          </w:tcPr>
          <w:p w14:paraId="551FA0DD" w14:textId="77777777" w:rsidR="00616F48" w:rsidRPr="00370DA2" w:rsidRDefault="00616F48" w:rsidP="00064F0D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96B2F21" w14:textId="77777777" w:rsidR="00616F48" w:rsidRPr="00370DA2" w:rsidRDefault="00616F48" w:rsidP="00064F0D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5FFBCD98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A0B1A6E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7701E279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09D7847" w14:textId="77777777" w:rsidR="00CA1EA8" w:rsidRPr="00370DA2" w:rsidRDefault="00CA1EA8" w:rsidP="000A0B09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786255" w:rsidRPr="00370DA2" w14:paraId="24BFED3D" w14:textId="77777777" w:rsidTr="007B6B69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3696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POJAZD TYPU KOMBI (1)</w:t>
            </w:r>
          </w:p>
        </w:tc>
      </w:tr>
      <w:tr w:rsidR="00786255" w:rsidRPr="00370DA2" w14:paraId="5B09118C" w14:textId="77777777" w:rsidTr="007B6B69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D0158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720D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2B69083F" w14:textId="77777777" w:rsidTr="007B6B69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303E0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5DF3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59801C89" w14:textId="77777777" w:rsidTr="007B6B69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E31F9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786255" w:rsidRPr="00370DA2" w14:paraId="6004FB6E" w14:textId="77777777" w:rsidTr="007B6B69">
        <w:tc>
          <w:tcPr>
            <w:tcW w:w="1000" w:type="pct"/>
            <w:shd w:val="clear" w:color="auto" w:fill="D9D9D9"/>
            <w:vAlign w:val="center"/>
          </w:tcPr>
          <w:p w14:paraId="22D39002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29486735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59AC24DC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3C0EE623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229F9ADE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786255" w:rsidRPr="00370DA2" w14:paraId="3CE708CB" w14:textId="77777777" w:rsidTr="007B6B69">
        <w:trPr>
          <w:trHeight w:val="1338"/>
        </w:trPr>
        <w:tc>
          <w:tcPr>
            <w:tcW w:w="1000" w:type="pct"/>
            <w:vAlign w:val="center"/>
          </w:tcPr>
          <w:p w14:paraId="3A2EA16C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9F38CBE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7F6B2D10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DACA90F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73DE942A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6491F34" w14:textId="7462D86D" w:rsidR="00786255" w:rsidRDefault="00786255" w:rsidP="00786255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0F15B095" w14:textId="77777777" w:rsidR="001214CF" w:rsidRPr="00370DA2" w:rsidRDefault="001214CF" w:rsidP="00786255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3E3EBDFF" w14:textId="77777777" w:rsidR="00786255" w:rsidRPr="00370DA2" w:rsidRDefault="00786255" w:rsidP="00786255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786255" w:rsidRPr="00370DA2" w14:paraId="429E2899" w14:textId="77777777" w:rsidTr="007B6B69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BAAA5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POJAZD TYPU KOMBI (2)</w:t>
            </w:r>
          </w:p>
        </w:tc>
      </w:tr>
      <w:tr w:rsidR="00786255" w:rsidRPr="00370DA2" w14:paraId="25603E3D" w14:textId="77777777" w:rsidTr="007B6B69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85950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22D6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5A034BB6" w14:textId="77777777" w:rsidTr="007B6B69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08379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693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01FC9902" w14:textId="77777777" w:rsidTr="007B6B69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C7E0D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786255" w:rsidRPr="00370DA2" w14:paraId="46DF13D7" w14:textId="77777777" w:rsidTr="007B6B69">
        <w:tc>
          <w:tcPr>
            <w:tcW w:w="1000" w:type="pct"/>
            <w:shd w:val="clear" w:color="auto" w:fill="D9D9D9"/>
            <w:vAlign w:val="center"/>
          </w:tcPr>
          <w:p w14:paraId="5286A4DD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126F828A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5AEFA0DA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35FAB84B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6E7CDAB4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786255" w:rsidRPr="00370DA2" w14:paraId="5FB4FF58" w14:textId="77777777" w:rsidTr="007B6B69">
        <w:trPr>
          <w:trHeight w:val="1338"/>
        </w:trPr>
        <w:tc>
          <w:tcPr>
            <w:tcW w:w="1000" w:type="pct"/>
            <w:vAlign w:val="center"/>
          </w:tcPr>
          <w:p w14:paraId="77090109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F799F9F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67ED5939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784BDF8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5A7899E6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188499C" w14:textId="668DB61C" w:rsidR="000E007D" w:rsidRDefault="003E0708" w:rsidP="000A0B09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W cenę wliczyliśmy wszystkie niezbędne koszty związane z realizacj</w:t>
      </w:r>
      <w:r w:rsidR="00B81BCB" w:rsidRPr="00370DA2">
        <w:rPr>
          <w:rFonts w:ascii="Arial" w:hAnsi="Arial" w:cs="Arial"/>
          <w:sz w:val="20"/>
          <w:szCs w:val="20"/>
        </w:rPr>
        <w:t xml:space="preserve">ą zamówienia, </w:t>
      </w:r>
      <w:r w:rsidR="00B81BCB" w:rsidRPr="00370DA2">
        <w:rPr>
          <w:rFonts w:ascii="Arial" w:hAnsi="Arial" w:cs="Arial"/>
          <w:sz w:val="20"/>
          <w:szCs w:val="20"/>
        </w:rPr>
        <w:br/>
        <w:t xml:space="preserve">o których mowa w </w:t>
      </w:r>
      <w:r w:rsidRPr="00370DA2">
        <w:rPr>
          <w:rFonts w:ascii="Arial" w:hAnsi="Arial" w:cs="Arial"/>
          <w:sz w:val="20"/>
          <w:szCs w:val="20"/>
        </w:rPr>
        <w:t>SIWZ, w tym m.in. koszt dostawy, uruchomienia, serwisu</w:t>
      </w:r>
      <w:r w:rsidR="000A0B09" w:rsidRPr="00370DA2">
        <w:rPr>
          <w:rFonts w:ascii="Arial" w:hAnsi="Arial" w:cs="Arial"/>
          <w:sz w:val="20"/>
          <w:szCs w:val="20"/>
        </w:rPr>
        <w:t xml:space="preserve">, ubezpieczenia, </w:t>
      </w:r>
      <w:r w:rsidR="004D28FA">
        <w:rPr>
          <w:rFonts w:ascii="Arial" w:hAnsi="Arial" w:cs="Arial"/>
          <w:sz w:val="20"/>
          <w:szCs w:val="20"/>
        </w:rPr>
        <w:t xml:space="preserve">itd. </w:t>
      </w:r>
    </w:p>
    <w:p w14:paraId="039B0710" w14:textId="3CA2ECA8" w:rsidR="003E0708" w:rsidRPr="00AD3041" w:rsidRDefault="000E007D" w:rsidP="000A0B09">
      <w:pPr>
        <w:spacing w:before="240"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AD3041">
        <w:rPr>
          <w:rFonts w:ascii="Arial" w:hAnsi="Arial" w:cs="Arial"/>
          <w:b/>
          <w:bCs/>
          <w:sz w:val="20"/>
          <w:szCs w:val="20"/>
        </w:rPr>
        <w:t>UWAGA: W</w:t>
      </w:r>
      <w:r w:rsidR="004D28FA" w:rsidRPr="00AD3041">
        <w:rPr>
          <w:rFonts w:ascii="Arial" w:hAnsi="Arial" w:cs="Arial"/>
          <w:b/>
          <w:bCs/>
          <w:sz w:val="20"/>
          <w:szCs w:val="20"/>
        </w:rPr>
        <w:t xml:space="preserve"> przypadku dostawy samochodów docelowych po dniu 20 maja 2022 r., w ww. cen</w:t>
      </w:r>
      <w:r w:rsidRPr="00AD3041">
        <w:rPr>
          <w:rFonts w:ascii="Arial" w:hAnsi="Arial" w:cs="Arial"/>
          <w:b/>
          <w:bCs/>
          <w:sz w:val="20"/>
          <w:szCs w:val="20"/>
        </w:rPr>
        <w:t>ach</w:t>
      </w:r>
      <w:r w:rsidR="004D28FA" w:rsidRPr="00AD3041">
        <w:rPr>
          <w:rFonts w:ascii="Arial" w:hAnsi="Arial" w:cs="Arial"/>
          <w:b/>
          <w:bCs/>
          <w:sz w:val="20"/>
          <w:szCs w:val="20"/>
        </w:rPr>
        <w:t xml:space="preserve"> wynajmu samochodów</w:t>
      </w:r>
      <w:r w:rsidRPr="00AD3041">
        <w:rPr>
          <w:rFonts w:ascii="Arial" w:hAnsi="Arial" w:cs="Arial"/>
          <w:b/>
          <w:bCs/>
          <w:sz w:val="20"/>
          <w:szCs w:val="20"/>
        </w:rPr>
        <w:t xml:space="preserve"> Wykonawca uwzględni wynajem samochodów przedkontraktowych. </w:t>
      </w:r>
    </w:p>
    <w:p w14:paraId="6D6A9287" w14:textId="77777777" w:rsidR="00C80381" w:rsidRPr="00370DA2" w:rsidRDefault="002A4962" w:rsidP="00AF6281">
      <w:pPr>
        <w:pStyle w:val="Akapitzlist"/>
        <w:numPr>
          <w:ilvl w:val="0"/>
          <w:numId w:val="39"/>
        </w:numPr>
        <w:tabs>
          <w:tab w:val="clear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0DA2">
        <w:rPr>
          <w:rFonts w:ascii="Arial" w:hAnsi="Arial" w:cs="Arial"/>
          <w:b/>
          <w:sz w:val="20"/>
          <w:szCs w:val="20"/>
        </w:rPr>
        <w:t>Jednocześnie</w:t>
      </w:r>
      <w:r w:rsidR="00EE1263" w:rsidRPr="00370DA2">
        <w:rPr>
          <w:rFonts w:ascii="Arial" w:hAnsi="Arial" w:cs="Arial"/>
          <w:b/>
          <w:sz w:val="20"/>
          <w:szCs w:val="20"/>
          <w:lang w:val="pl-PL"/>
        </w:rPr>
        <w:t xml:space="preserve"> oświadczamy, iż</w:t>
      </w:r>
      <w:r w:rsidR="006805F0" w:rsidRPr="00370DA2">
        <w:rPr>
          <w:rFonts w:ascii="Arial" w:hAnsi="Arial" w:cs="Arial"/>
          <w:b/>
          <w:sz w:val="20"/>
          <w:szCs w:val="20"/>
        </w:rPr>
        <w:t>:</w:t>
      </w:r>
    </w:p>
    <w:p w14:paraId="2C843B35" w14:textId="77777777" w:rsidR="000F2CD0" w:rsidRPr="00370DA2" w:rsidRDefault="000F2CD0" w:rsidP="00AD3041">
      <w:pPr>
        <w:numPr>
          <w:ilvl w:val="0"/>
          <w:numId w:val="63"/>
        </w:numPr>
        <w:tabs>
          <w:tab w:val="left" w:pos="-1134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Zobowiązujemy się dostarczyć Zamawiającemu przedmiot zamówienia zgodny z wymaganiami opisany w SIWZ – na potwierdzenie załączamy </w:t>
      </w:r>
      <w:r w:rsidRPr="00370DA2">
        <w:rPr>
          <w:rFonts w:ascii="Arial" w:hAnsi="Arial" w:cs="Arial"/>
          <w:b/>
          <w:sz w:val="20"/>
          <w:szCs w:val="20"/>
        </w:rPr>
        <w:t>Opis oferowan</w:t>
      </w:r>
      <w:r w:rsidR="00C63D1E" w:rsidRPr="00370DA2">
        <w:rPr>
          <w:rFonts w:ascii="Arial" w:hAnsi="Arial" w:cs="Arial"/>
          <w:b/>
          <w:sz w:val="20"/>
          <w:szCs w:val="20"/>
        </w:rPr>
        <w:t>ego</w:t>
      </w:r>
      <w:r w:rsidR="00885016" w:rsidRPr="00370DA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370DA2">
        <w:rPr>
          <w:rFonts w:ascii="Arial" w:hAnsi="Arial" w:cs="Arial"/>
          <w:b/>
          <w:sz w:val="20"/>
          <w:szCs w:val="20"/>
        </w:rPr>
        <w:t>u</w:t>
      </w:r>
      <w:r w:rsidR="008D0C39" w:rsidRPr="00370DA2">
        <w:rPr>
          <w:rFonts w:ascii="Arial" w:hAnsi="Arial" w:cs="Arial"/>
          <w:b/>
          <w:sz w:val="20"/>
          <w:szCs w:val="20"/>
        </w:rPr>
        <w:t xml:space="preserve"> oraz karty katalogowe oferowan</w:t>
      </w:r>
      <w:r w:rsidR="00C63D1E" w:rsidRPr="00370DA2">
        <w:rPr>
          <w:rFonts w:ascii="Arial" w:hAnsi="Arial" w:cs="Arial"/>
          <w:b/>
          <w:sz w:val="20"/>
          <w:szCs w:val="20"/>
        </w:rPr>
        <w:t>ego</w:t>
      </w:r>
      <w:r w:rsidR="008D0C39" w:rsidRPr="00370DA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370DA2">
        <w:rPr>
          <w:rFonts w:ascii="Arial" w:hAnsi="Arial" w:cs="Arial"/>
          <w:b/>
          <w:sz w:val="20"/>
          <w:szCs w:val="20"/>
        </w:rPr>
        <w:t>u</w:t>
      </w:r>
      <w:r w:rsidRPr="00370DA2">
        <w:rPr>
          <w:rFonts w:ascii="Arial" w:hAnsi="Arial" w:cs="Arial"/>
          <w:sz w:val="20"/>
          <w:szCs w:val="20"/>
        </w:rPr>
        <w:t xml:space="preserve">, </w:t>
      </w:r>
      <w:r w:rsidR="008D0C39" w:rsidRPr="00370DA2">
        <w:rPr>
          <w:rFonts w:ascii="Arial" w:hAnsi="Arial" w:cs="Arial"/>
          <w:sz w:val="20"/>
          <w:szCs w:val="20"/>
        </w:rPr>
        <w:t xml:space="preserve">które </w:t>
      </w:r>
      <w:r w:rsidRPr="00370DA2">
        <w:rPr>
          <w:rFonts w:ascii="Arial" w:hAnsi="Arial" w:cs="Arial"/>
          <w:sz w:val="20"/>
          <w:szCs w:val="20"/>
        </w:rPr>
        <w:t>stanowią załącznik</w:t>
      </w:r>
      <w:r w:rsidR="008D0C39" w:rsidRPr="00370DA2">
        <w:rPr>
          <w:rFonts w:ascii="Arial" w:hAnsi="Arial" w:cs="Arial"/>
          <w:sz w:val="20"/>
          <w:szCs w:val="20"/>
        </w:rPr>
        <w:t>i</w:t>
      </w:r>
      <w:r w:rsidRPr="00370DA2">
        <w:rPr>
          <w:rFonts w:ascii="Arial" w:hAnsi="Arial" w:cs="Arial"/>
          <w:sz w:val="20"/>
          <w:szCs w:val="20"/>
        </w:rPr>
        <w:t xml:space="preserve"> do Oferty.</w:t>
      </w:r>
    </w:p>
    <w:p w14:paraId="67E024F6" w14:textId="77777777" w:rsidR="000F2CD0" w:rsidRPr="00370DA2" w:rsidRDefault="000F2CD0" w:rsidP="00AD3041">
      <w:pPr>
        <w:pStyle w:val="Akapitzlist"/>
        <w:numPr>
          <w:ilvl w:val="0"/>
          <w:numId w:val="63"/>
        </w:numPr>
        <w:tabs>
          <w:tab w:val="left" w:pos="-1134"/>
        </w:tabs>
        <w:spacing w:after="60" w:line="240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zapoznaliśmy się z warunkami uczestnictwa w postępowaniu</w:t>
      </w:r>
      <w:r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i nie wnosimy do nich zastrzeżeń, oraz otrzymaliśmy wszelkie niezbędne informacje do przygotowania oferty.</w:t>
      </w:r>
    </w:p>
    <w:p w14:paraId="1CF6E0DD" w14:textId="77777777" w:rsidR="000F2CD0" w:rsidRPr="00370DA2" w:rsidRDefault="000F2CD0" w:rsidP="00AD3041">
      <w:pPr>
        <w:pStyle w:val="Akapitzlist"/>
        <w:numPr>
          <w:ilvl w:val="0"/>
          <w:numId w:val="63"/>
        </w:numPr>
        <w:shd w:val="clear" w:color="auto" w:fill="FFFFFF"/>
        <w:tabs>
          <w:tab w:val="left" w:pos="-1134"/>
        </w:tabs>
        <w:spacing w:after="60" w:line="240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posiadamy niezbędne doświadczenie zawodowe do zrea</w:t>
      </w:r>
      <w:r w:rsidR="00FC051D" w:rsidRPr="00370DA2">
        <w:rPr>
          <w:rFonts w:ascii="Arial" w:hAnsi="Arial" w:cs="Arial"/>
          <w:sz w:val="20"/>
          <w:szCs w:val="20"/>
        </w:rPr>
        <w:t>lizowania przedmiotu zamówienia</w:t>
      </w:r>
      <w:r w:rsidRPr="00370DA2">
        <w:rPr>
          <w:rFonts w:ascii="Arial" w:hAnsi="Arial" w:cs="Arial"/>
          <w:sz w:val="20"/>
          <w:szCs w:val="20"/>
        </w:rPr>
        <w:t xml:space="preserve">. </w:t>
      </w:r>
    </w:p>
    <w:p w14:paraId="461D3C8D" w14:textId="08143950" w:rsidR="000F2CD0" w:rsidRPr="00370DA2" w:rsidRDefault="000F2CD0" w:rsidP="00AD3041">
      <w:pPr>
        <w:numPr>
          <w:ilvl w:val="0"/>
          <w:numId w:val="63"/>
        </w:numPr>
        <w:shd w:val="clear" w:color="auto" w:fill="FFFFFF"/>
        <w:tabs>
          <w:tab w:val="left" w:pos="-1134"/>
          <w:tab w:val="left" w:pos="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Akceptujemy czas związania ofertą – </w:t>
      </w:r>
      <w:r w:rsidR="00A43F16">
        <w:rPr>
          <w:rFonts w:ascii="Arial" w:hAnsi="Arial" w:cs="Arial"/>
          <w:b/>
          <w:sz w:val="20"/>
          <w:szCs w:val="20"/>
        </w:rPr>
        <w:t>45</w:t>
      </w:r>
      <w:r w:rsidRPr="00370DA2">
        <w:rPr>
          <w:rFonts w:ascii="Arial" w:hAnsi="Arial" w:cs="Arial"/>
          <w:b/>
          <w:sz w:val="20"/>
          <w:szCs w:val="20"/>
        </w:rPr>
        <w:t xml:space="preserve"> dni. </w:t>
      </w:r>
      <w:r w:rsidRPr="00370DA2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AA8C4E3" w14:textId="49324B3A" w:rsidR="000F2CD0" w:rsidRPr="00370DA2" w:rsidRDefault="00FC051D" w:rsidP="00AD3041">
      <w:pPr>
        <w:numPr>
          <w:ilvl w:val="0"/>
          <w:numId w:val="63"/>
        </w:numPr>
        <w:shd w:val="clear" w:color="auto" w:fill="FFFFFF"/>
        <w:tabs>
          <w:tab w:val="left" w:pos="-1134"/>
          <w:tab w:val="left" w:pos="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Akceptujemy wymagania Zamawiającego odnośnie serwisów, warunków </w:t>
      </w:r>
      <w:r w:rsidR="00885016" w:rsidRPr="00370DA2">
        <w:rPr>
          <w:rFonts w:ascii="Arial" w:hAnsi="Arial" w:cs="Arial"/>
          <w:sz w:val="20"/>
          <w:szCs w:val="20"/>
        </w:rPr>
        <w:t>najmu</w:t>
      </w:r>
      <w:r w:rsidRPr="00370DA2">
        <w:rPr>
          <w:rFonts w:ascii="Arial" w:hAnsi="Arial" w:cs="Arial"/>
          <w:sz w:val="20"/>
          <w:szCs w:val="20"/>
        </w:rPr>
        <w:t xml:space="preserve">, ubezpieczenia i w razie podpisania z nami umowy </w:t>
      </w:r>
      <w:r w:rsidR="00885016" w:rsidRPr="00370DA2">
        <w:rPr>
          <w:rFonts w:ascii="Arial" w:hAnsi="Arial" w:cs="Arial"/>
          <w:sz w:val="20"/>
          <w:szCs w:val="20"/>
        </w:rPr>
        <w:t>najmu</w:t>
      </w:r>
      <w:r w:rsidRPr="00370DA2">
        <w:rPr>
          <w:rFonts w:ascii="Arial" w:hAnsi="Arial" w:cs="Arial"/>
          <w:sz w:val="20"/>
          <w:szCs w:val="20"/>
        </w:rPr>
        <w:t xml:space="preserve"> zobowiązujemy się dane wymagania uwzględnić </w:t>
      </w:r>
      <w:r w:rsidR="005F6C8B">
        <w:rPr>
          <w:rFonts w:ascii="Arial" w:hAnsi="Arial" w:cs="Arial"/>
          <w:sz w:val="20"/>
          <w:szCs w:val="20"/>
        </w:rPr>
        <w:br/>
      </w:r>
      <w:r w:rsidRPr="00370DA2">
        <w:rPr>
          <w:rFonts w:ascii="Arial" w:hAnsi="Arial" w:cs="Arial"/>
          <w:sz w:val="20"/>
          <w:szCs w:val="20"/>
        </w:rPr>
        <w:t>w treści</w:t>
      </w:r>
      <w:r w:rsidR="00164C3E" w:rsidRPr="00370DA2">
        <w:rPr>
          <w:rFonts w:ascii="Arial" w:hAnsi="Arial" w:cs="Arial"/>
          <w:sz w:val="20"/>
          <w:szCs w:val="20"/>
        </w:rPr>
        <w:t xml:space="preserve"> umowy</w:t>
      </w:r>
      <w:r w:rsidR="000F2CD0" w:rsidRPr="00370DA2">
        <w:rPr>
          <w:rFonts w:ascii="Arial" w:hAnsi="Arial" w:cs="Arial"/>
          <w:sz w:val="20"/>
          <w:szCs w:val="20"/>
        </w:rPr>
        <w:t xml:space="preserve">. </w:t>
      </w:r>
    </w:p>
    <w:p w14:paraId="6796263C" w14:textId="79050299" w:rsidR="000F2CD0" w:rsidRPr="00370DA2" w:rsidRDefault="000F2CD0" w:rsidP="00AD3041">
      <w:pPr>
        <w:numPr>
          <w:ilvl w:val="0"/>
          <w:numId w:val="63"/>
        </w:numPr>
        <w:tabs>
          <w:tab w:val="left" w:pos="-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Ofertę składamy na .......... ponumerowanych stronach w sposób ciągły, wraz z załącznikami</w:t>
      </w:r>
      <w:r w:rsidR="00EE1263" w:rsidRPr="00370DA2">
        <w:rPr>
          <w:rFonts w:ascii="Arial" w:hAnsi="Arial" w:cs="Arial"/>
          <w:sz w:val="20"/>
          <w:szCs w:val="20"/>
        </w:rPr>
        <w:t>,</w:t>
      </w:r>
      <w:r w:rsidRPr="00370DA2">
        <w:rPr>
          <w:rFonts w:ascii="Arial" w:hAnsi="Arial" w:cs="Arial"/>
          <w:sz w:val="20"/>
          <w:szCs w:val="20"/>
        </w:rPr>
        <w:t xml:space="preserve"> które stanowią:</w:t>
      </w:r>
    </w:p>
    <w:p w14:paraId="0645A99C" w14:textId="77777777" w:rsidR="000F2CD0" w:rsidRPr="00370DA2" w:rsidRDefault="000F2CD0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9888908" w14:textId="77777777" w:rsidR="000F2CD0" w:rsidRPr="00370DA2" w:rsidRDefault="000F2CD0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5FDDD0F" w14:textId="77777777" w:rsidR="00EE1263" w:rsidRPr="00370DA2" w:rsidRDefault="00EE1263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66FDAF3" w14:textId="77777777" w:rsidR="00781619" w:rsidRPr="00370DA2" w:rsidRDefault="00781619" w:rsidP="000F2CD0">
      <w:pPr>
        <w:rPr>
          <w:rFonts w:ascii="Arial" w:hAnsi="Arial" w:cs="Arial"/>
          <w:color w:val="000000"/>
          <w:sz w:val="20"/>
          <w:szCs w:val="20"/>
        </w:rPr>
      </w:pPr>
    </w:p>
    <w:p w14:paraId="4C2F6D6D" w14:textId="77777777" w:rsidR="00C80381" w:rsidRPr="00370DA2" w:rsidRDefault="00C80381" w:rsidP="00C80381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285BD92" w14:textId="77777777" w:rsidR="00C80381" w:rsidRPr="00370DA2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6FC6751C" w14:textId="77777777" w:rsidR="00C80381" w:rsidRPr="00370DA2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5F38E31" w14:textId="77777777" w:rsidR="00424F0B" w:rsidRPr="00370DA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4BA2CB3C" w14:textId="77777777" w:rsidR="00424F0B" w:rsidRPr="00370DA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3F5BAA0B" w14:textId="77777777" w:rsidR="00424F0B" w:rsidRPr="00370DA2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CDBB095" w14:textId="65361E82" w:rsidR="00C63D1E" w:rsidRPr="00370DA2" w:rsidRDefault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86255" w:rsidRPr="00370DA2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CA1EA8" w:rsidRPr="00370D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do SIWZ  w postępowaniu 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03120C97" w14:textId="77777777" w:rsidR="00C63D1E" w:rsidRPr="00370DA2" w:rsidRDefault="00C63D1E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6679A2C4" w14:textId="77777777" w:rsidR="000F2CD0" w:rsidRPr="00370DA2" w:rsidRDefault="000F2CD0" w:rsidP="000F2CD0">
      <w:pPr>
        <w:tabs>
          <w:tab w:val="left" w:pos="2904"/>
        </w:tabs>
        <w:rPr>
          <w:rFonts w:ascii="Arial" w:hAnsi="Arial" w:cs="Arial"/>
          <w:sz w:val="20"/>
          <w:szCs w:val="20"/>
        </w:rPr>
      </w:pPr>
    </w:p>
    <w:p w14:paraId="636635F6" w14:textId="77777777" w:rsidR="000F2CD0" w:rsidRPr="00370DA2" w:rsidRDefault="000F2CD0" w:rsidP="000F2CD0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6330F967" w14:textId="77777777" w:rsidR="000F2CD0" w:rsidRPr="00370DA2" w:rsidRDefault="000F2CD0" w:rsidP="000F2CD0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14:paraId="7B782DBC" w14:textId="5B5F5E28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AC0722" w14:textId="77777777" w:rsidR="005C3AA1" w:rsidRPr="00370DA2" w:rsidRDefault="005C3AA1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7F7FE1" w14:textId="77777777" w:rsidR="000F2CD0" w:rsidRPr="00370DA2" w:rsidRDefault="000F2CD0" w:rsidP="000F2CD0">
      <w:pPr>
        <w:spacing w:line="276" w:lineRule="auto"/>
        <w:jc w:val="center"/>
        <w:rPr>
          <w:rFonts w:ascii="Arial" w:hAnsi="Arial" w:cs="Arial"/>
          <w:b/>
        </w:rPr>
      </w:pPr>
      <w:r w:rsidRPr="00370DA2">
        <w:rPr>
          <w:rFonts w:ascii="Arial" w:hAnsi="Arial" w:cs="Arial"/>
          <w:b/>
        </w:rPr>
        <w:t>O ś w i a d c z e n i e</w:t>
      </w:r>
    </w:p>
    <w:p w14:paraId="5259BADF" w14:textId="77777777" w:rsidR="000F2CD0" w:rsidRPr="00370DA2" w:rsidRDefault="000F2CD0" w:rsidP="000F2CD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62D893" w14:textId="6558B29F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na </w:t>
      </w:r>
      <w:r w:rsidR="00521D0D" w:rsidRPr="00370DA2">
        <w:rPr>
          <w:rFonts w:ascii="Arial" w:hAnsi="Arial" w:cs="Arial"/>
          <w:b/>
          <w:i/>
          <w:sz w:val="20"/>
          <w:szCs w:val="20"/>
        </w:rPr>
        <w:t>najem długoterminowy trzech sztuk samochodów osobowych</w:t>
      </w:r>
      <w:r w:rsidR="00521D0D"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oświadczam iż Wykonawca:</w:t>
      </w:r>
    </w:p>
    <w:p w14:paraId="1C4EB548" w14:textId="77777777" w:rsidR="00A44551" w:rsidRPr="00370DA2" w:rsidRDefault="00A44551" w:rsidP="00AF628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posiadają uprawnienia do wykonywania określonej działalności lub czynności, jeżeli przepisy prawa nakładają obowiązek ich posiadania,</w:t>
      </w:r>
    </w:p>
    <w:p w14:paraId="128D55CA" w14:textId="77777777" w:rsidR="00A44551" w:rsidRPr="00370DA2" w:rsidRDefault="00A44551" w:rsidP="00AF628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0DA2">
        <w:rPr>
          <w:rFonts w:ascii="Arial" w:hAnsi="Arial" w:cs="Arial"/>
          <w:bCs/>
          <w:sz w:val="20"/>
          <w:szCs w:val="20"/>
        </w:rPr>
        <w:t xml:space="preserve">posiadają wiedzę i doświadczenie zawodowe, </w:t>
      </w:r>
    </w:p>
    <w:p w14:paraId="5320D690" w14:textId="77777777" w:rsidR="00A44551" w:rsidRPr="00370DA2" w:rsidRDefault="00A44551" w:rsidP="00AF6281">
      <w:pPr>
        <w:numPr>
          <w:ilvl w:val="0"/>
          <w:numId w:val="67"/>
        </w:num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70DA2">
        <w:rPr>
          <w:rFonts w:ascii="Arial" w:hAnsi="Arial" w:cs="Arial"/>
          <w:bCs/>
          <w:sz w:val="20"/>
          <w:szCs w:val="20"/>
        </w:rPr>
        <w:t>dysponują odpowiednim potencjałem technicznym oraz osobami zdolnymi do wykonania zamówienia,</w:t>
      </w:r>
    </w:p>
    <w:p w14:paraId="2DD42449" w14:textId="77777777" w:rsidR="00A44551" w:rsidRPr="00370DA2" w:rsidRDefault="00A44551" w:rsidP="00AF6281">
      <w:pPr>
        <w:numPr>
          <w:ilvl w:val="0"/>
          <w:numId w:val="67"/>
        </w:num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znajdują się w sytuacji ekonomicznej i finansowej zapewniającej wykonanie przedmiotu zamówienia,</w:t>
      </w:r>
    </w:p>
    <w:p w14:paraId="0F0CD389" w14:textId="77777777" w:rsidR="00A44551" w:rsidRPr="00370DA2" w:rsidRDefault="00A44551" w:rsidP="00AF6281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370DA2">
        <w:rPr>
          <w:rFonts w:ascii="Arial" w:hAnsi="Arial" w:cs="Arial"/>
          <w:sz w:val="20"/>
          <w:szCs w:val="20"/>
        </w:rPr>
        <w:br/>
        <w:t xml:space="preserve">w rozdziale XV specyfikacji istotnych warunków zamówienia </w:t>
      </w:r>
    </w:p>
    <w:p w14:paraId="3D00F7AC" w14:textId="77777777" w:rsidR="000F2CD0" w:rsidRPr="00370DA2" w:rsidRDefault="000F2CD0" w:rsidP="00A44551">
      <w:pPr>
        <w:pStyle w:val="NormalnyWeb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- w zakresie wymaganym przez Zamawiającego</w:t>
      </w:r>
    </w:p>
    <w:p w14:paraId="692A6716" w14:textId="77777777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19C86" w14:textId="4D04DAF3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E78E1" w14:textId="77777777" w:rsidR="000F2CD0" w:rsidRPr="00370DA2" w:rsidRDefault="000F2CD0" w:rsidP="000F2CD0">
      <w:pPr>
        <w:spacing w:line="276" w:lineRule="auto"/>
        <w:rPr>
          <w:rFonts w:ascii="Arial" w:hAnsi="Arial" w:cs="Arial"/>
          <w:sz w:val="20"/>
          <w:szCs w:val="20"/>
        </w:rPr>
      </w:pPr>
    </w:p>
    <w:p w14:paraId="2A900C0F" w14:textId="77777777" w:rsidR="000F2CD0" w:rsidRPr="00370DA2" w:rsidRDefault="000F2CD0" w:rsidP="000F2CD0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32B5764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60C47D27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D023BAC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09B83504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4CE90FA1" w14:textId="77777777" w:rsidR="00424F0B" w:rsidRPr="00370DA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2409780B" w14:textId="77777777" w:rsidR="00424F0B" w:rsidRPr="00370DA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A4F0EB2" w14:textId="77777777" w:rsidR="00424F0B" w:rsidRPr="00370DA2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029114E" w14:textId="77777777" w:rsidR="000F2CD0" w:rsidRPr="00370DA2" w:rsidRDefault="000F2CD0" w:rsidP="000F2CD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289AB43" w14:textId="77777777" w:rsidR="000F2CD0" w:rsidRPr="00370DA2" w:rsidRDefault="000F2CD0" w:rsidP="000F2CD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67BFF95" w14:textId="77777777" w:rsidR="000F2CD0" w:rsidRPr="00370DA2" w:rsidRDefault="000F2CD0" w:rsidP="000F2CD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E08D397" w14:textId="77777777" w:rsidR="000F2CD0" w:rsidRPr="00370DA2" w:rsidRDefault="000F2CD0" w:rsidP="000F2CD0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73AA273D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1B031C4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F72078B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4982316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B86B053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92735DE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04A7E0F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4D2DB51" w14:textId="1FA2E43A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71A4775" w14:textId="56342ACB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A5A9F0A" w14:textId="71940EAF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04376C" w14:textId="34CF2126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09376C66" w14:textId="2E46445F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B9B6A5" w14:textId="67A0B261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AE8164C" w14:textId="54AC1A08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96F7620" w14:textId="7413A5EE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0D1826A" w14:textId="7084E629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57EA1F0" w14:textId="56175585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38A748" w14:textId="10765871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72B8E04" w14:textId="4BCE454A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344F2A9" w14:textId="683EB6A5" w:rsidR="005F6C8B" w:rsidRDefault="005F6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E193C5" w14:textId="50419E0B" w:rsidR="00E96557" w:rsidRPr="00370DA2" w:rsidRDefault="00E96557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86255" w:rsidRPr="00370DA2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14060" w:rsidRPr="00370D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do SIWZ w postępowaniu 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6746C98E" w14:textId="7777777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</w:p>
    <w:p w14:paraId="21AF2A79" w14:textId="6328D65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</w:t>
      </w:r>
      <w:r w:rsidR="00424F0B" w:rsidRPr="00370DA2">
        <w:rPr>
          <w:rFonts w:ascii="Arial" w:hAnsi="Arial" w:cs="Arial"/>
          <w:sz w:val="20"/>
          <w:szCs w:val="20"/>
        </w:rPr>
        <w:t>..............</w:t>
      </w:r>
      <w:r w:rsidRPr="00370DA2">
        <w:rPr>
          <w:rFonts w:ascii="Arial" w:hAnsi="Arial" w:cs="Arial"/>
          <w:sz w:val="20"/>
          <w:szCs w:val="20"/>
        </w:rPr>
        <w:t>..............</w:t>
      </w:r>
    </w:p>
    <w:p w14:paraId="26E5878E" w14:textId="77777777" w:rsidR="00F516D6" w:rsidRPr="00370DA2" w:rsidRDefault="00F516D6" w:rsidP="00F516D6">
      <w:pPr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</w:p>
    <w:p w14:paraId="4E8E0EAE" w14:textId="77777777" w:rsidR="006F49D3" w:rsidRPr="00370DA2" w:rsidRDefault="000F2CD0" w:rsidP="00885016">
      <w:pPr>
        <w:tabs>
          <w:tab w:val="left" w:pos="2505"/>
        </w:tabs>
        <w:jc w:val="center"/>
        <w:rPr>
          <w:rFonts w:ascii="Arial" w:hAnsi="Arial" w:cs="Arial"/>
          <w:b/>
          <w:bCs/>
          <w:color w:val="000000"/>
        </w:rPr>
      </w:pPr>
      <w:r w:rsidRPr="00370DA2">
        <w:rPr>
          <w:rFonts w:ascii="Arial" w:hAnsi="Arial" w:cs="Arial"/>
          <w:b/>
        </w:rPr>
        <w:t>Opis oferowan</w:t>
      </w:r>
      <w:r w:rsidR="006462C4" w:rsidRPr="00370DA2">
        <w:rPr>
          <w:rFonts w:ascii="Arial" w:hAnsi="Arial" w:cs="Arial"/>
          <w:b/>
        </w:rPr>
        <w:t>ego</w:t>
      </w:r>
      <w:r w:rsidRPr="00370DA2">
        <w:rPr>
          <w:rFonts w:ascii="Arial" w:hAnsi="Arial" w:cs="Arial"/>
          <w:b/>
        </w:rPr>
        <w:t xml:space="preserve"> </w:t>
      </w:r>
      <w:r w:rsidR="00885016" w:rsidRPr="00370DA2">
        <w:rPr>
          <w:rFonts w:ascii="Arial" w:hAnsi="Arial" w:cs="Arial"/>
          <w:b/>
        </w:rPr>
        <w:t>pojazd</w:t>
      </w:r>
      <w:r w:rsidR="006462C4" w:rsidRPr="00370DA2">
        <w:rPr>
          <w:rFonts w:ascii="Arial" w:hAnsi="Arial" w:cs="Arial"/>
          <w:b/>
        </w:rPr>
        <w:t>u</w:t>
      </w:r>
    </w:p>
    <w:p w14:paraId="3AD5F69D" w14:textId="77777777" w:rsidR="00885016" w:rsidRPr="00370DA2" w:rsidRDefault="00885016" w:rsidP="00F6367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62B0DD" w14:textId="48E8C436" w:rsidR="009B43A3" w:rsidRPr="00370DA2" w:rsidRDefault="00821AE9" w:rsidP="00EE126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trzech samochodów </w:t>
      </w:r>
      <w:r w:rsidR="00EE1263" w:rsidRPr="00370DA2">
        <w:rPr>
          <w:rFonts w:ascii="Arial" w:hAnsi="Arial" w:cs="Arial"/>
          <w:sz w:val="20"/>
          <w:szCs w:val="20"/>
        </w:rPr>
        <w:t xml:space="preserve">oferujemy </w:t>
      </w:r>
      <w:r w:rsidR="00E96557" w:rsidRPr="00A16B8E">
        <w:rPr>
          <w:rFonts w:ascii="Arial" w:hAnsi="Arial" w:cs="Arial"/>
          <w:sz w:val="20"/>
          <w:szCs w:val="20"/>
          <w:u w:val="single"/>
        </w:rPr>
        <w:t>1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sztuk</w:t>
      </w:r>
      <w:r w:rsidR="00E96557" w:rsidRPr="00A16B8E">
        <w:rPr>
          <w:rFonts w:ascii="Arial" w:hAnsi="Arial" w:cs="Arial"/>
          <w:sz w:val="20"/>
          <w:szCs w:val="20"/>
          <w:u w:val="single"/>
        </w:rPr>
        <w:t>ę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samochod</w:t>
      </w:r>
      <w:r w:rsidR="00E96557" w:rsidRPr="00A16B8E">
        <w:rPr>
          <w:rFonts w:ascii="Arial" w:hAnsi="Arial" w:cs="Arial"/>
          <w:sz w:val="20"/>
          <w:szCs w:val="20"/>
          <w:u w:val="single"/>
        </w:rPr>
        <w:t>u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osobow</w:t>
      </w:r>
      <w:r w:rsidR="00E96557" w:rsidRPr="00A16B8E">
        <w:rPr>
          <w:rFonts w:ascii="Arial" w:hAnsi="Arial" w:cs="Arial"/>
          <w:sz w:val="20"/>
          <w:szCs w:val="20"/>
          <w:u w:val="single"/>
        </w:rPr>
        <w:t>ego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typu SUV</w:t>
      </w:r>
      <w:r w:rsidR="00EE1263" w:rsidRPr="00370DA2">
        <w:rPr>
          <w:rFonts w:ascii="Arial" w:hAnsi="Arial" w:cs="Arial"/>
          <w:sz w:val="20"/>
          <w:szCs w:val="20"/>
        </w:rPr>
        <w:t xml:space="preserve"> o poniższych parametrach: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916484" w:rsidRPr="00370DA2" w14:paraId="6F804ADF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0E27E13C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F87132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81B6010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6D40F191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0F7E95" w:rsidRPr="00370DA2" w14:paraId="4D90B3C2" w14:textId="77777777" w:rsidTr="00DC4110">
        <w:trPr>
          <w:trHeight w:val="1170"/>
        </w:trPr>
        <w:tc>
          <w:tcPr>
            <w:tcW w:w="285" w:type="pct"/>
            <w:vMerge w:val="restart"/>
            <w:vAlign w:val="center"/>
          </w:tcPr>
          <w:p w14:paraId="27C54F50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5780851B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787F3CDD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>Samochód osobowy w nadwoziu typu SUV</w:t>
            </w:r>
          </w:p>
        </w:tc>
        <w:tc>
          <w:tcPr>
            <w:tcW w:w="2215" w:type="pct"/>
          </w:tcPr>
          <w:p w14:paraId="444EE53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D5836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7EDDD8A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8F3BC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1E8B7633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4297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401804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42E4A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57" w:rsidRPr="00370DA2" w14:paraId="2F4DE7FC" w14:textId="77777777" w:rsidTr="00DC4110">
        <w:trPr>
          <w:trHeight w:val="1031"/>
        </w:trPr>
        <w:tc>
          <w:tcPr>
            <w:tcW w:w="285" w:type="pct"/>
            <w:vMerge/>
            <w:vAlign w:val="center"/>
          </w:tcPr>
          <w:p w14:paraId="434D0274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7C63E1F8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1EE0F263" w14:textId="77777777" w:rsidR="00E96557" w:rsidRPr="00370DA2" w:rsidRDefault="00E96557" w:rsidP="009D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36BF8D38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6D995B3B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916484" w:rsidRPr="00370DA2" w14:paraId="2175C517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5AC98AA2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0D84BC3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DF2254" w14:textId="77777777" w:rsidR="00916484" w:rsidRPr="00370DA2" w:rsidRDefault="00E96557" w:rsidP="00C5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>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15" w:type="pct"/>
            <w:vAlign w:val="center"/>
          </w:tcPr>
          <w:p w14:paraId="7F34A39D" w14:textId="77777777" w:rsidR="00916484" w:rsidRPr="00370DA2" w:rsidRDefault="00464CA1" w:rsidP="00C57732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F7E95" w:rsidRPr="00370DA2" w14:paraId="38AEEB50" w14:textId="77777777" w:rsidTr="000F7E95">
        <w:trPr>
          <w:trHeight w:val="596"/>
        </w:trPr>
        <w:tc>
          <w:tcPr>
            <w:tcW w:w="5000" w:type="pct"/>
            <w:gridSpan w:val="4"/>
            <w:vAlign w:val="center"/>
          </w:tcPr>
          <w:p w14:paraId="3E16D21B" w14:textId="77777777" w:rsidR="00464CA1" w:rsidRPr="00370DA2" w:rsidRDefault="00464CA1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72BFB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EA38DE" w:rsidRPr="00370DA2" w14:paraId="250EC67C" w14:textId="77777777" w:rsidTr="00DC4110">
        <w:trPr>
          <w:trHeight w:val="567"/>
        </w:trPr>
        <w:tc>
          <w:tcPr>
            <w:tcW w:w="285" w:type="pct"/>
          </w:tcPr>
          <w:p w14:paraId="12E55B5A" w14:textId="213A7A7C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03EE4AA4" w14:textId="0A7A05BF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7B218DE" w14:textId="24BC1F3D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</w:t>
            </w:r>
            <w:r w:rsidR="009167CD" w:rsidRPr="00370DA2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3670EBB1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577F4FD8" w14:textId="77777777" w:rsidTr="00DC4110">
        <w:trPr>
          <w:trHeight w:val="567"/>
        </w:trPr>
        <w:tc>
          <w:tcPr>
            <w:tcW w:w="285" w:type="pct"/>
          </w:tcPr>
          <w:p w14:paraId="45FEF62A" w14:textId="3E1ACA64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613681E5" w14:textId="7DBCA8F1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032229D4" w14:textId="49AA3184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SUV</w:t>
            </w:r>
          </w:p>
        </w:tc>
        <w:tc>
          <w:tcPr>
            <w:tcW w:w="2215" w:type="pct"/>
          </w:tcPr>
          <w:p w14:paraId="50AB5240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396D7CB" w14:textId="77777777" w:rsidTr="00DC4110">
        <w:trPr>
          <w:trHeight w:val="567"/>
        </w:trPr>
        <w:tc>
          <w:tcPr>
            <w:tcW w:w="285" w:type="pct"/>
          </w:tcPr>
          <w:p w14:paraId="23BB36CB" w14:textId="5885FC41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031CFBA" w14:textId="7770C4E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71FB056F" w14:textId="3C3FBF5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SUV</w:t>
            </w:r>
          </w:p>
        </w:tc>
        <w:tc>
          <w:tcPr>
            <w:tcW w:w="2215" w:type="pct"/>
          </w:tcPr>
          <w:p w14:paraId="460C5E9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66D956A" w14:textId="77777777" w:rsidTr="00DC4110">
        <w:trPr>
          <w:trHeight w:val="585"/>
        </w:trPr>
        <w:tc>
          <w:tcPr>
            <w:tcW w:w="285" w:type="pct"/>
          </w:tcPr>
          <w:p w14:paraId="2CE18560" w14:textId="3FD8E9D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62C68CAA" w14:textId="749C678F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760F38F6" w14:textId="600735E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41092217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56CFE3F" w14:textId="77777777" w:rsidTr="00DC4110">
        <w:trPr>
          <w:trHeight w:val="572"/>
        </w:trPr>
        <w:tc>
          <w:tcPr>
            <w:tcW w:w="285" w:type="pct"/>
          </w:tcPr>
          <w:p w14:paraId="0509BACF" w14:textId="3F577092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61504C9F" w14:textId="732ADA0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60985D28" w14:textId="4DFC2573" w:rsidR="000C1AC9" w:rsidRPr="00370DA2" w:rsidRDefault="000C1AC9" w:rsidP="000C1AC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5-osobowy</w:t>
            </w:r>
          </w:p>
        </w:tc>
        <w:tc>
          <w:tcPr>
            <w:tcW w:w="2215" w:type="pct"/>
          </w:tcPr>
          <w:p w14:paraId="503AA8DD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4B5A3EF" w14:textId="77777777" w:rsidTr="00DC4110">
        <w:trPr>
          <w:trHeight w:val="645"/>
        </w:trPr>
        <w:tc>
          <w:tcPr>
            <w:tcW w:w="285" w:type="pct"/>
          </w:tcPr>
          <w:p w14:paraId="7162C087" w14:textId="790C7C68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7480EECE" w14:textId="5D35890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1156471B" w14:textId="69D628E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35F28A6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AF459AE" w14:textId="77777777" w:rsidTr="00DC4110">
        <w:trPr>
          <w:trHeight w:val="645"/>
        </w:trPr>
        <w:tc>
          <w:tcPr>
            <w:tcW w:w="285" w:type="pct"/>
          </w:tcPr>
          <w:p w14:paraId="375ED8F9" w14:textId="7654719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4CB6976E" w14:textId="57ED216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3DC4209" w14:textId="0FAC01D1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180 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KM</w:t>
            </w:r>
          </w:p>
        </w:tc>
        <w:tc>
          <w:tcPr>
            <w:tcW w:w="2215" w:type="pct"/>
          </w:tcPr>
          <w:p w14:paraId="03DE1C67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03D6DF2" w14:textId="77777777" w:rsidTr="00DC4110">
        <w:trPr>
          <w:trHeight w:val="567"/>
        </w:trPr>
        <w:tc>
          <w:tcPr>
            <w:tcW w:w="285" w:type="pct"/>
          </w:tcPr>
          <w:p w14:paraId="0B21663E" w14:textId="1DC1F21F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1B5C2015" w14:textId="090BB380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38478B03" w14:textId="20F1FA49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cztery koła</w:t>
            </w:r>
          </w:p>
        </w:tc>
        <w:tc>
          <w:tcPr>
            <w:tcW w:w="2215" w:type="pct"/>
          </w:tcPr>
          <w:p w14:paraId="2BACD39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47EFB44C" w14:textId="77777777" w:rsidTr="00DC4110">
        <w:trPr>
          <w:trHeight w:val="567"/>
        </w:trPr>
        <w:tc>
          <w:tcPr>
            <w:tcW w:w="285" w:type="pct"/>
          </w:tcPr>
          <w:p w14:paraId="5C5DFFBB" w14:textId="462B8E6E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1D288819" w14:textId="54CE5E0E" w:rsidR="000C1AC9" w:rsidRPr="00370DA2" w:rsidRDefault="00DA4950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 układu silnikowego</w:t>
            </w:r>
          </w:p>
        </w:tc>
        <w:tc>
          <w:tcPr>
            <w:tcW w:w="1583" w:type="pct"/>
            <w:shd w:val="clear" w:color="auto" w:fill="auto"/>
          </w:tcPr>
          <w:p w14:paraId="36F9E56C" w14:textId="3C6ADD16" w:rsidR="000C1AC9" w:rsidRPr="00370DA2" w:rsidRDefault="00DA4950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9167CD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2BE33E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A1745E4" w14:textId="77777777" w:rsidTr="00DC4110">
        <w:trPr>
          <w:trHeight w:val="567"/>
        </w:trPr>
        <w:tc>
          <w:tcPr>
            <w:tcW w:w="285" w:type="pct"/>
          </w:tcPr>
          <w:p w14:paraId="29422DFD" w14:textId="041BFAC9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6AEB090A" w14:textId="30D4775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55C6C56F" w14:textId="128789CA" w:rsidR="000C1AC9" w:rsidRPr="00370DA2" w:rsidRDefault="009167CD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srebrny, zi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lony</w:t>
            </w:r>
            <w:r w:rsidR="000C1AC9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granatowy</w:t>
            </w:r>
          </w:p>
        </w:tc>
        <w:tc>
          <w:tcPr>
            <w:tcW w:w="2215" w:type="pct"/>
          </w:tcPr>
          <w:p w14:paraId="45911674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76E8F23" w14:textId="77777777" w:rsidTr="00DC4110">
        <w:trPr>
          <w:trHeight w:val="567"/>
        </w:trPr>
        <w:tc>
          <w:tcPr>
            <w:tcW w:w="285" w:type="pct"/>
          </w:tcPr>
          <w:p w14:paraId="3E91645F" w14:textId="3AB44135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C4645B" w14:textId="2C9AB2D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B4ADAB7" w14:textId="45CBC4A3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</w:tc>
        <w:tc>
          <w:tcPr>
            <w:tcW w:w="2215" w:type="pct"/>
          </w:tcPr>
          <w:p w14:paraId="51B5684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3715610" w14:textId="77777777" w:rsidTr="00DC4110">
        <w:trPr>
          <w:trHeight w:val="567"/>
        </w:trPr>
        <w:tc>
          <w:tcPr>
            <w:tcW w:w="285" w:type="pct"/>
          </w:tcPr>
          <w:p w14:paraId="0F92A713" w14:textId="32D9ABAB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820367C" w14:textId="35437596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56D6D776" w14:textId="7802C33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4450 mm</w:t>
            </w:r>
          </w:p>
        </w:tc>
        <w:tc>
          <w:tcPr>
            <w:tcW w:w="2215" w:type="pct"/>
          </w:tcPr>
          <w:p w14:paraId="0B14AE5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379B839" w14:textId="77777777" w:rsidTr="00DC4110">
        <w:trPr>
          <w:trHeight w:val="567"/>
        </w:trPr>
        <w:tc>
          <w:tcPr>
            <w:tcW w:w="285" w:type="pct"/>
          </w:tcPr>
          <w:p w14:paraId="14688ACE" w14:textId="5FD84E9C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09A1AB19" w14:textId="1D074EDA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1A2DA2A5" w14:textId="3C68B41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1800 mm</w:t>
            </w:r>
          </w:p>
        </w:tc>
        <w:tc>
          <w:tcPr>
            <w:tcW w:w="2215" w:type="pct"/>
          </w:tcPr>
          <w:p w14:paraId="63C54F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5D97D656" w14:textId="77777777" w:rsidTr="00DC4110">
        <w:trPr>
          <w:trHeight w:val="703"/>
        </w:trPr>
        <w:tc>
          <w:tcPr>
            <w:tcW w:w="285" w:type="pct"/>
            <w:vMerge w:val="restart"/>
          </w:tcPr>
          <w:p w14:paraId="2D164F22" w14:textId="3BB53F61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42E72ADF" w14:textId="748E7333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B14B83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39647E29" w14:textId="54DED65B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F48B9DE" w14:textId="2C95B2BA" w:rsidR="000C1AC9" w:rsidRPr="00370DA2" w:rsidRDefault="000C1AC9" w:rsidP="00AF6281">
            <w:pPr>
              <w:numPr>
                <w:ilvl w:val="0"/>
                <w:numId w:val="65"/>
              </w:numPr>
              <w:ind w:left="29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040F64B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5BD62FB" w14:textId="77777777" w:rsidTr="00DC4110">
        <w:trPr>
          <w:trHeight w:val="713"/>
        </w:trPr>
        <w:tc>
          <w:tcPr>
            <w:tcW w:w="285" w:type="pct"/>
            <w:vMerge/>
          </w:tcPr>
          <w:p w14:paraId="250685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4A93A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10419D" w14:textId="68554C3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8B2283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0DA6EA64" w14:textId="77777777" w:rsidTr="00DC4110">
        <w:trPr>
          <w:trHeight w:val="663"/>
        </w:trPr>
        <w:tc>
          <w:tcPr>
            <w:tcW w:w="285" w:type="pct"/>
            <w:vMerge/>
            <w:vAlign w:val="center"/>
          </w:tcPr>
          <w:p w14:paraId="1D8AF5F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70B338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3C5060F" w14:textId="425C2655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3886278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1EFDCFB" w14:textId="77777777" w:rsidTr="00DC4110">
        <w:trPr>
          <w:trHeight w:val="687"/>
        </w:trPr>
        <w:tc>
          <w:tcPr>
            <w:tcW w:w="285" w:type="pct"/>
            <w:vMerge/>
            <w:vAlign w:val="center"/>
          </w:tcPr>
          <w:p w14:paraId="577AC65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C179A1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7E93A8" w14:textId="5CF2222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22F37C2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C345085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9FD751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B816FB0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FA66A3D" w14:textId="5579543A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4E465B9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0E37745" w14:textId="77777777" w:rsidTr="00E83AA3">
        <w:trPr>
          <w:trHeight w:val="729"/>
        </w:trPr>
        <w:tc>
          <w:tcPr>
            <w:tcW w:w="285" w:type="pct"/>
            <w:vMerge/>
            <w:vAlign w:val="center"/>
          </w:tcPr>
          <w:p w14:paraId="7E02060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EAD79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0CD150" w14:textId="7B85F417" w:rsidR="000C1AC9" w:rsidRPr="00370DA2" w:rsidRDefault="000C1AC9" w:rsidP="00E83AA3">
            <w:pPr>
              <w:numPr>
                <w:ilvl w:val="0"/>
                <w:numId w:val="6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16C6BA3D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9F605F4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1638C5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30C1CF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BFA8AF" w14:textId="5015C9BA" w:rsidR="000C1AC9" w:rsidRPr="00370DA2" w:rsidRDefault="000C1AC9" w:rsidP="00E83AA3">
            <w:pPr>
              <w:pStyle w:val="Akapitzlist"/>
              <w:numPr>
                <w:ilvl w:val="0"/>
                <w:numId w:val="65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3DB73EEE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BDEE1B7" w14:textId="77777777" w:rsidTr="00DC4110">
        <w:trPr>
          <w:trHeight w:val="557"/>
        </w:trPr>
        <w:tc>
          <w:tcPr>
            <w:tcW w:w="285" w:type="pct"/>
            <w:vMerge w:val="restart"/>
            <w:vAlign w:val="center"/>
          </w:tcPr>
          <w:p w14:paraId="2E4F4526" w14:textId="33E2BD55" w:rsidR="000D1C67" w:rsidRPr="00370DA2" w:rsidRDefault="000D1C67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5742C93C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321C7EAC" w14:textId="02807B22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346B59" w14:textId="20447E76" w:rsidR="000D1C67" w:rsidRPr="00370DA2" w:rsidRDefault="000D1C67" w:rsidP="00AF6281">
            <w:pPr>
              <w:numPr>
                <w:ilvl w:val="0"/>
                <w:numId w:val="66"/>
              </w:numPr>
              <w:ind w:left="295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1806E72A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56A8810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8610C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23F9B3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D312693" w14:textId="3C9F451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41A1C0B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06F5C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2F2C3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E13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681656A" w14:textId="7C21DD7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7D1C4EC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BDE75A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00F598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9D35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05DF897" w14:textId="48E09D03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20168AF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58ABB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05489E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AE43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510904" w14:textId="6EE8B2F1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6BD3906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02565424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AC0911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8A80E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813468" w14:textId="11084C7D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0BC43C9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019EFF1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4E69B4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DDFE77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1BF5D3A" w14:textId="5A74C578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5" w:type="pct"/>
          </w:tcPr>
          <w:p w14:paraId="55685F3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5476723" w14:textId="77777777" w:rsidTr="00E83AA3">
        <w:trPr>
          <w:trHeight w:val="335"/>
        </w:trPr>
        <w:tc>
          <w:tcPr>
            <w:tcW w:w="285" w:type="pct"/>
            <w:vMerge/>
            <w:vAlign w:val="center"/>
          </w:tcPr>
          <w:p w14:paraId="1E16A90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660098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D5B380C" w14:textId="25CF0DD8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F81E55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0E5C6AF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F4C765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365C70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90E09B" w14:textId="01F5632F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3B0599B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D144D5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A0407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7B125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08E797" w14:textId="0058EC9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4AA9545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BAA72F2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EE7D8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7C990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A07C568" w14:textId="7025C79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172D308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EC7BC8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5087C9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1A07C0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4C3FEB4" w14:textId="54B81C6B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 </w:t>
            </w:r>
          </w:p>
        </w:tc>
        <w:tc>
          <w:tcPr>
            <w:tcW w:w="2215" w:type="pct"/>
          </w:tcPr>
          <w:p w14:paraId="6E0EFC2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AE0103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3E557BC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07B40A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6B8CE6" w14:textId="7154684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10092BC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F4B03B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DAA89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F82221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E637F0A" w14:textId="42F9D1B2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3A0D67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DCC7EDC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BDA35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D3EC96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CC0E49B" w14:textId="595C7A7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6F0F01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A3C609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192B951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8026A2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5E7361E" w14:textId="7467491E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</w:tc>
        <w:tc>
          <w:tcPr>
            <w:tcW w:w="2215" w:type="pct"/>
            <w:shd w:val="clear" w:color="auto" w:fill="auto"/>
          </w:tcPr>
          <w:p w14:paraId="2595431C" w14:textId="39F6EB33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3A249D2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0314822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4D1C81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46B230E" w14:textId="4CA6843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</w:t>
            </w:r>
          </w:p>
        </w:tc>
        <w:tc>
          <w:tcPr>
            <w:tcW w:w="2215" w:type="pct"/>
            <w:shd w:val="clear" w:color="auto" w:fill="auto"/>
          </w:tcPr>
          <w:p w14:paraId="3EF6F859" w14:textId="658903FE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123B75DB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9533FE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C744BA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56E7D4" w14:textId="3627182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dojazdowe. </w:t>
            </w:r>
          </w:p>
          <w:p w14:paraId="6CA47C2B" w14:textId="22BC93CD" w:rsidR="000D1C67" w:rsidRPr="00370DA2" w:rsidRDefault="000D1C67" w:rsidP="00EA38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7D3C6D5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C7BA2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E24FE8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C45E5E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09091DF" w14:textId="6DBF30D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5" w:type="pct"/>
          </w:tcPr>
          <w:p w14:paraId="25390D8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A0EBF8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13D04B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CE9DFA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6E6D6" w14:textId="7027A54C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3C42644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FF0443A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02D68AE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7B9C09E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C35978D" w14:textId="3B303AB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1F03CD8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79985BD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BE38F7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6404675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7FDE9B3" w14:textId="0BE5468C" w:rsidR="00AD748A" w:rsidRPr="00370DA2" w:rsidRDefault="00AD748A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odblaskowa.</w:t>
            </w:r>
          </w:p>
        </w:tc>
        <w:tc>
          <w:tcPr>
            <w:tcW w:w="2215" w:type="pct"/>
          </w:tcPr>
          <w:p w14:paraId="02FB3120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40B6E13C" w14:textId="77777777" w:rsidTr="00DC4110">
        <w:trPr>
          <w:trHeight w:val="443"/>
        </w:trPr>
        <w:tc>
          <w:tcPr>
            <w:tcW w:w="285" w:type="pct"/>
            <w:vMerge w:val="restart"/>
          </w:tcPr>
          <w:p w14:paraId="59966D38" w14:textId="5B151A81" w:rsidR="00EA38DE" w:rsidRPr="00370DA2" w:rsidRDefault="00DC4110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7AE8D262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22F9BAED" w14:textId="504E916E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6184DA4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01375D18" w14:textId="77777777" w:rsidTr="00DC4110">
        <w:trPr>
          <w:trHeight w:val="442"/>
        </w:trPr>
        <w:tc>
          <w:tcPr>
            <w:tcW w:w="285" w:type="pct"/>
            <w:vMerge/>
          </w:tcPr>
          <w:p w14:paraId="59F0DEB7" w14:textId="77777777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89CF996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91FA093" w14:textId="31504700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1D5FD9E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AE3CC" w14:textId="77777777" w:rsidR="00ED0191" w:rsidRPr="00370DA2" w:rsidRDefault="00ED0191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F54BA1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507BFB" w14:textId="77777777" w:rsidR="00786255" w:rsidRPr="00370DA2" w:rsidRDefault="00786255" w:rsidP="00874E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633FEC" w14:textId="73C1F547" w:rsidR="00786255" w:rsidRPr="0020605C" w:rsidRDefault="0078625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Najem długoterminowy trzech samochodów </w:t>
      </w:r>
      <w:r w:rsidRPr="00370DA2">
        <w:rPr>
          <w:rFonts w:ascii="Arial" w:hAnsi="Arial" w:cs="Arial"/>
          <w:sz w:val="20"/>
          <w:szCs w:val="20"/>
        </w:rPr>
        <w:t xml:space="preserve">oferujemy 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2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sztuk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i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samochodu osobowego typu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 xml:space="preserve"> kombi</w:t>
      </w:r>
      <w:r w:rsidRPr="00370DA2">
        <w:rPr>
          <w:rFonts w:ascii="Arial" w:hAnsi="Arial" w:cs="Arial"/>
          <w:sz w:val="20"/>
          <w:szCs w:val="20"/>
        </w:rPr>
        <w:t xml:space="preserve"> o poniższych parametrach</w:t>
      </w:r>
      <w:r w:rsidR="0020605C">
        <w:rPr>
          <w:rFonts w:ascii="Arial" w:hAnsi="Arial" w:cs="Arial"/>
          <w:sz w:val="20"/>
          <w:szCs w:val="20"/>
          <w:lang w:val="pl-PL"/>
        </w:rPr>
        <w:t>:</w:t>
      </w:r>
    </w:p>
    <w:p w14:paraId="0F9811E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F2DA1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786255" w:rsidRPr="00370DA2" w14:paraId="2CBA2AAC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446A32B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278EB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3D9AB0DD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727FD278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786255" w:rsidRPr="00370DA2" w14:paraId="5E1794A3" w14:textId="77777777" w:rsidTr="00874E82">
        <w:trPr>
          <w:trHeight w:val="1170"/>
        </w:trPr>
        <w:tc>
          <w:tcPr>
            <w:tcW w:w="285" w:type="pct"/>
            <w:vMerge w:val="restart"/>
            <w:vAlign w:val="center"/>
          </w:tcPr>
          <w:p w14:paraId="7D03E3A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1942198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17D8F914" w14:textId="377EF57E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 xml:space="preserve">Samochód osobowy </w:t>
            </w:r>
            <w:r w:rsidR="005F6C8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bCs/>
                <w:sz w:val="20"/>
                <w:szCs w:val="20"/>
              </w:rPr>
              <w:t>w nadwoziu typu kombi</w:t>
            </w:r>
          </w:p>
        </w:tc>
        <w:tc>
          <w:tcPr>
            <w:tcW w:w="2215" w:type="pct"/>
          </w:tcPr>
          <w:p w14:paraId="79D822DE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E9E19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2C4243C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EF51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77FCCDAA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AE4F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Model: …………………………………….</w:t>
            </w:r>
          </w:p>
          <w:p w14:paraId="77DE1138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479479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6E490A11" w14:textId="77777777" w:rsidTr="00874E82">
        <w:trPr>
          <w:trHeight w:val="1031"/>
        </w:trPr>
        <w:tc>
          <w:tcPr>
            <w:tcW w:w="285" w:type="pct"/>
            <w:vMerge/>
            <w:vAlign w:val="center"/>
          </w:tcPr>
          <w:p w14:paraId="49AE114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35D97F0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73EAE5CA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157E63B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2CC3CAD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786255" w:rsidRPr="00370DA2" w14:paraId="134D81BF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0314335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901C87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473C0B2" w14:textId="29390F69" w:rsidR="00786255" w:rsidRPr="00405935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215" w:type="pct"/>
            <w:vAlign w:val="center"/>
          </w:tcPr>
          <w:p w14:paraId="37B419C6" w14:textId="22FDADB7" w:rsidR="00786255" w:rsidRPr="00405935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786255" w:rsidRPr="00370DA2" w14:paraId="566985B9" w14:textId="77777777" w:rsidTr="007B6B69">
        <w:trPr>
          <w:trHeight w:val="596"/>
        </w:trPr>
        <w:tc>
          <w:tcPr>
            <w:tcW w:w="5000" w:type="pct"/>
            <w:gridSpan w:val="4"/>
            <w:vAlign w:val="center"/>
          </w:tcPr>
          <w:p w14:paraId="1F77346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35B12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786255" w:rsidRPr="00370DA2" w14:paraId="6CBB61CA" w14:textId="77777777" w:rsidTr="00874E82">
        <w:trPr>
          <w:trHeight w:val="567"/>
        </w:trPr>
        <w:tc>
          <w:tcPr>
            <w:tcW w:w="285" w:type="pct"/>
          </w:tcPr>
          <w:p w14:paraId="293BEF4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7B579EA1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B6D81E5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2021,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631D0E5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C6E8B14" w14:textId="77777777" w:rsidTr="00874E82">
        <w:trPr>
          <w:trHeight w:val="567"/>
        </w:trPr>
        <w:tc>
          <w:tcPr>
            <w:tcW w:w="285" w:type="pct"/>
          </w:tcPr>
          <w:p w14:paraId="6BA361D7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75ED5ED4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2E5BD03F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kombi</w:t>
            </w:r>
          </w:p>
        </w:tc>
        <w:tc>
          <w:tcPr>
            <w:tcW w:w="2215" w:type="pct"/>
          </w:tcPr>
          <w:p w14:paraId="1350C3A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1A54D7" w14:textId="77777777" w:rsidTr="00874E82">
        <w:trPr>
          <w:trHeight w:val="567"/>
        </w:trPr>
        <w:tc>
          <w:tcPr>
            <w:tcW w:w="285" w:type="pct"/>
          </w:tcPr>
          <w:p w14:paraId="57DA349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92052C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181498E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kombi</w:t>
            </w:r>
          </w:p>
        </w:tc>
        <w:tc>
          <w:tcPr>
            <w:tcW w:w="2215" w:type="pct"/>
          </w:tcPr>
          <w:p w14:paraId="693A8C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37BC884" w14:textId="77777777" w:rsidTr="00874E82">
        <w:trPr>
          <w:trHeight w:val="585"/>
        </w:trPr>
        <w:tc>
          <w:tcPr>
            <w:tcW w:w="285" w:type="pct"/>
          </w:tcPr>
          <w:p w14:paraId="3B35785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0D56C9A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55838F1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3314793C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D11BC0D" w14:textId="77777777" w:rsidTr="00874E82">
        <w:trPr>
          <w:trHeight w:val="572"/>
        </w:trPr>
        <w:tc>
          <w:tcPr>
            <w:tcW w:w="285" w:type="pct"/>
          </w:tcPr>
          <w:p w14:paraId="2EC84200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5398CFD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286B57A2" w14:textId="77777777" w:rsidR="00786255" w:rsidRPr="00370DA2" w:rsidRDefault="00786255" w:rsidP="007B6B6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5-osobowy</w:t>
            </w:r>
          </w:p>
        </w:tc>
        <w:tc>
          <w:tcPr>
            <w:tcW w:w="2215" w:type="pct"/>
          </w:tcPr>
          <w:p w14:paraId="390DAF7A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768D35B" w14:textId="77777777" w:rsidTr="00874E82">
        <w:trPr>
          <w:trHeight w:val="645"/>
        </w:trPr>
        <w:tc>
          <w:tcPr>
            <w:tcW w:w="285" w:type="pct"/>
          </w:tcPr>
          <w:p w14:paraId="0C682BAC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13601D0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6945A00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2F1A1A1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DA88038" w14:textId="77777777" w:rsidTr="00874E82">
        <w:trPr>
          <w:trHeight w:val="645"/>
        </w:trPr>
        <w:tc>
          <w:tcPr>
            <w:tcW w:w="285" w:type="pct"/>
          </w:tcPr>
          <w:p w14:paraId="2B81177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126DD5B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AABE09D" w14:textId="7EABC912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 KM</w:t>
            </w:r>
          </w:p>
        </w:tc>
        <w:tc>
          <w:tcPr>
            <w:tcW w:w="2215" w:type="pct"/>
          </w:tcPr>
          <w:p w14:paraId="4ED49D6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5E94CF" w14:textId="77777777" w:rsidTr="00874E82">
        <w:trPr>
          <w:trHeight w:val="567"/>
        </w:trPr>
        <w:tc>
          <w:tcPr>
            <w:tcW w:w="285" w:type="pct"/>
          </w:tcPr>
          <w:p w14:paraId="544BB677" w14:textId="57BB8E3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77A3D0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6271F809" w14:textId="2900CB6F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przód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tył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lub cztery koła</w:t>
            </w:r>
          </w:p>
        </w:tc>
        <w:tc>
          <w:tcPr>
            <w:tcW w:w="2215" w:type="pct"/>
          </w:tcPr>
          <w:p w14:paraId="494565C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F0554F8" w14:textId="77777777" w:rsidTr="00874E82">
        <w:trPr>
          <w:trHeight w:val="567"/>
        </w:trPr>
        <w:tc>
          <w:tcPr>
            <w:tcW w:w="285" w:type="pct"/>
          </w:tcPr>
          <w:p w14:paraId="757F72EE" w14:textId="2DC73789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35691B5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583" w:type="pct"/>
            <w:shd w:val="clear" w:color="auto" w:fill="auto"/>
          </w:tcPr>
          <w:p w14:paraId="1C4A63EC" w14:textId="4EE8BF43" w:rsidR="00786255" w:rsidRPr="00370DA2" w:rsidRDefault="00DA4950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6CE8189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296EEB6" w14:textId="77777777" w:rsidTr="00874E82">
        <w:trPr>
          <w:trHeight w:val="567"/>
        </w:trPr>
        <w:tc>
          <w:tcPr>
            <w:tcW w:w="285" w:type="pct"/>
          </w:tcPr>
          <w:p w14:paraId="2A997367" w14:textId="7A1F53E2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5BED10E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0AF647C" w14:textId="78C2EC48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 auto- czarne lub granatowe; drugie auto- czarne lub srebrne</w:t>
            </w:r>
          </w:p>
        </w:tc>
        <w:tc>
          <w:tcPr>
            <w:tcW w:w="2215" w:type="pct"/>
          </w:tcPr>
          <w:p w14:paraId="53AEC3B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40FC21D" w14:textId="77777777" w:rsidTr="00874E82">
        <w:trPr>
          <w:trHeight w:val="567"/>
        </w:trPr>
        <w:tc>
          <w:tcPr>
            <w:tcW w:w="285" w:type="pct"/>
          </w:tcPr>
          <w:p w14:paraId="2350B4E7" w14:textId="60E3C838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38D44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21340015" w14:textId="23455E27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2660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62F3F52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560E5A7" w14:textId="77777777" w:rsidTr="00874E82">
        <w:trPr>
          <w:trHeight w:val="567"/>
        </w:trPr>
        <w:tc>
          <w:tcPr>
            <w:tcW w:w="285" w:type="pct"/>
          </w:tcPr>
          <w:p w14:paraId="2B96A52F" w14:textId="0F57010D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4D4BBCF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6D9D0EBE" w14:textId="5204F57A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4600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3D4B860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ABCD1EA" w14:textId="77777777" w:rsidTr="00874E82">
        <w:trPr>
          <w:trHeight w:val="567"/>
        </w:trPr>
        <w:tc>
          <w:tcPr>
            <w:tcW w:w="285" w:type="pct"/>
          </w:tcPr>
          <w:p w14:paraId="4156F2DD" w14:textId="21B2F1BA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3FAFCEC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569D18A9" w14:textId="6F6A1F99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1780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63C8003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49B2102" w14:textId="77777777" w:rsidTr="00874E82">
        <w:trPr>
          <w:trHeight w:val="703"/>
        </w:trPr>
        <w:tc>
          <w:tcPr>
            <w:tcW w:w="285" w:type="pct"/>
            <w:vMerge w:val="restart"/>
          </w:tcPr>
          <w:p w14:paraId="143CA57B" w14:textId="63572C7F" w:rsidR="00786255" w:rsidRPr="00370DA2" w:rsidRDefault="00B352F4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A514E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591EFA9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148060A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07B7F0" w14:textId="77777777" w:rsidR="00786255" w:rsidRPr="00370DA2" w:rsidRDefault="00786255" w:rsidP="00A729B8">
            <w:pPr>
              <w:numPr>
                <w:ilvl w:val="0"/>
                <w:numId w:val="80"/>
              </w:numPr>
              <w:ind w:left="324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6F28358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AAE5F6D" w14:textId="77777777" w:rsidTr="00874E82">
        <w:trPr>
          <w:trHeight w:val="713"/>
        </w:trPr>
        <w:tc>
          <w:tcPr>
            <w:tcW w:w="285" w:type="pct"/>
            <w:vMerge/>
          </w:tcPr>
          <w:p w14:paraId="7E4E525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DB8F2B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B448271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E4CFDB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E2E9D60" w14:textId="77777777" w:rsidTr="00874E82">
        <w:trPr>
          <w:trHeight w:val="663"/>
        </w:trPr>
        <w:tc>
          <w:tcPr>
            <w:tcW w:w="285" w:type="pct"/>
            <w:vMerge/>
            <w:vAlign w:val="center"/>
          </w:tcPr>
          <w:p w14:paraId="2E8F9B8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64DABE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CC9C444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637B59BD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F1D11C6" w14:textId="77777777" w:rsidTr="00874E82">
        <w:trPr>
          <w:trHeight w:val="687"/>
        </w:trPr>
        <w:tc>
          <w:tcPr>
            <w:tcW w:w="285" w:type="pct"/>
            <w:vMerge/>
            <w:vAlign w:val="center"/>
          </w:tcPr>
          <w:p w14:paraId="2D582D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AC599B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9A64E87" w14:textId="668B416A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7C1F7D7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D42CD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793FC72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EC7DE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49EDCF5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0D8F985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409B7D7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EC8981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07F3A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BE183DE" w14:textId="07596903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558CC26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1E86C0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3DE7A3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90351E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F6A7838" w14:textId="0C1E41FA" w:rsidR="00786255" w:rsidRPr="00370DA2" w:rsidRDefault="00786255" w:rsidP="00874E82">
            <w:pPr>
              <w:pStyle w:val="Akapitzlist"/>
              <w:numPr>
                <w:ilvl w:val="0"/>
                <w:numId w:val="80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2292B9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B8C34D6" w14:textId="77777777" w:rsidTr="00874E82">
        <w:trPr>
          <w:trHeight w:val="557"/>
        </w:trPr>
        <w:tc>
          <w:tcPr>
            <w:tcW w:w="285" w:type="pct"/>
            <w:vMerge w:val="restart"/>
            <w:vAlign w:val="center"/>
          </w:tcPr>
          <w:p w14:paraId="7C84D26E" w14:textId="00588949" w:rsidR="000D1C67" w:rsidRPr="00370DA2" w:rsidRDefault="000D1C67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0E89C54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56618C8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75A0F08" w14:textId="77777777" w:rsidR="000D1C67" w:rsidRPr="00370DA2" w:rsidRDefault="000D1C67" w:rsidP="00A729B8">
            <w:pPr>
              <w:numPr>
                <w:ilvl w:val="0"/>
                <w:numId w:val="81"/>
              </w:numPr>
              <w:ind w:left="324" w:hanging="32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54FF91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3170413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CD3D63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CF2D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095A3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79D6736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0CC32E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50420E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A6EE2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AFEFA9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52DFFD7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42A85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A8B7F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DA578A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13AD23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1DE5F05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104FCCA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D406D1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BA6E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BF12FB9" w14:textId="0DE7587A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1EC0AEF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3AD79C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762C10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293F5B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1476FD0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6C9946B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43E49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F6E62B3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CD3D8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BD347D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5" w:type="pct"/>
          </w:tcPr>
          <w:p w14:paraId="099362D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15A11B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5A552D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266ED5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AD405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E8AE40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4A82B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766966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A425E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5503716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515E2B1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175224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934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61033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961124" w14:textId="6E78C8C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761C946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02BEFE1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5B104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FE667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4ACFBE7" w14:textId="6E5BBE7E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5B48BA9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65A6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009E523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4C513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77B71DE" w14:textId="747E6671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foteli. </w:t>
            </w:r>
          </w:p>
        </w:tc>
        <w:tc>
          <w:tcPr>
            <w:tcW w:w="2215" w:type="pct"/>
          </w:tcPr>
          <w:p w14:paraId="45CC1C4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A95781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0AB033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BA723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61852D7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4E2EF5B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503A83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32D3245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E5D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E788412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506F9DC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5337E2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8591B2C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D7454F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ECED8A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76617E3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1AF2B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737AD84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AC74A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E050356" w14:textId="50A7DFBC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 min. 2 głośnikami. </w:t>
            </w:r>
          </w:p>
        </w:tc>
        <w:tc>
          <w:tcPr>
            <w:tcW w:w="2215" w:type="pct"/>
            <w:shd w:val="clear" w:color="auto" w:fill="auto"/>
          </w:tcPr>
          <w:p w14:paraId="6FB54B69" w14:textId="0DC06E6F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825FB6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3029418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9C330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54CD8" w14:textId="72CA7603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</w:t>
            </w:r>
          </w:p>
        </w:tc>
        <w:tc>
          <w:tcPr>
            <w:tcW w:w="2215" w:type="pct"/>
            <w:shd w:val="clear" w:color="auto" w:fill="auto"/>
          </w:tcPr>
          <w:p w14:paraId="10333B9B" w14:textId="691985F7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42989240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39DEC5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5A095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24A505" w14:textId="172AA96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 </w:t>
            </w:r>
          </w:p>
          <w:p w14:paraId="6FDB91EC" w14:textId="3334A210" w:rsidR="000D1C67" w:rsidRPr="00370DA2" w:rsidRDefault="000D1C67" w:rsidP="007B6B6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5579F4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A599787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22F746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1921E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DAA5CB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5" w:type="pct"/>
          </w:tcPr>
          <w:p w14:paraId="0BB498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45AD85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A16DAD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9D5C71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944840B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648A720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7B23470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421E908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299B29E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0A3C98E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6678145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3E9601C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F636112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228FEED8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6CA9F53" w14:textId="0B253D9F" w:rsidR="00AD748A" w:rsidRPr="00370DA2" w:rsidRDefault="00AD748A" w:rsidP="00AD748A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</w:t>
            </w:r>
          </w:p>
        </w:tc>
        <w:tc>
          <w:tcPr>
            <w:tcW w:w="2215" w:type="pct"/>
          </w:tcPr>
          <w:p w14:paraId="264EF83D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2F25DD8F" w14:textId="77777777" w:rsidTr="00874E82">
        <w:trPr>
          <w:trHeight w:val="882"/>
        </w:trPr>
        <w:tc>
          <w:tcPr>
            <w:tcW w:w="285" w:type="pct"/>
          </w:tcPr>
          <w:p w14:paraId="7A9281CE" w14:textId="3F343BF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shd w:val="clear" w:color="auto" w:fill="auto"/>
          </w:tcPr>
          <w:p w14:paraId="618AA2D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583" w:type="pct"/>
            <w:shd w:val="clear" w:color="auto" w:fill="auto"/>
          </w:tcPr>
          <w:p w14:paraId="1E96C8D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Wyprowadzona dodatkowa instalacja do podłączenia radia lotniskowego Tetra</w:t>
            </w:r>
          </w:p>
        </w:tc>
        <w:tc>
          <w:tcPr>
            <w:tcW w:w="2215" w:type="pct"/>
          </w:tcPr>
          <w:p w14:paraId="19A3775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B8F8791" w14:textId="77777777" w:rsidTr="00874E82">
        <w:trPr>
          <w:trHeight w:val="443"/>
        </w:trPr>
        <w:tc>
          <w:tcPr>
            <w:tcW w:w="285" w:type="pct"/>
            <w:vMerge w:val="restart"/>
          </w:tcPr>
          <w:p w14:paraId="3248CCDF" w14:textId="747CC517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5AB17D15" w14:textId="4D024985" w:rsidR="008F7005" w:rsidRPr="00370DA2" w:rsidRDefault="008F700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618691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5183943B" w14:textId="77777777" w:rsidR="00786255" w:rsidRPr="00370DA2" w:rsidRDefault="00786255" w:rsidP="00A729B8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left="324" w:hanging="32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3FDA7A3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28E646" w14:textId="77777777" w:rsidTr="00874E82">
        <w:trPr>
          <w:trHeight w:val="442"/>
        </w:trPr>
        <w:tc>
          <w:tcPr>
            <w:tcW w:w="285" w:type="pct"/>
            <w:vMerge/>
          </w:tcPr>
          <w:p w14:paraId="0C509B9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B6EE35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814BD33" w14:textId="77777777" w:rsidR="00786255" w:rsidRPr="00370DA2" w:rsidRDefault="00786255" w:rsidP="00874E82">
            <w:pPr>
              <w:pStyle w:val="Akapitzlist"/>
              <w:numPr>
                <w:ilvl w:val="0"/>
                <w:numId w:val="82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0EAB2E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4F5F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57D40F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A4F710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4AF2BD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F3200A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E6A335A" w14:textId="77777777" w:rsidR="00861BF4" w:rsidRPr="00370DA2" w:rsidRDefault="00861BF4" w:rsidP="00861BF4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B410F96" w14:textId="77777777" w:rsidR="00861BF4" w:rsidRPr="00370DA2" w:rsidRDefault="00861BF4" w:rsidP="00861BF4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4609953D" w14:textId="77777777" w:rsidR="00EF73DB" w:rsidRPr="00370DA2" w:rsidRDefault="00EF73DB" w:rsidP="00861BF4">
      <w:pPr>
        <w:spacing w:line="360" w:lineRule="auto"/>
        <w:rPr>
          <w:rFonts w:ascii="Arial" w:hAnsi="Arial" w:cs="Arial"/>
          <w:sz w:val="16"/>
          <w:szCs w:val="16"/>
          <w:lang w:eastAsia="x-none"/>
        </w:rPr>
      </w:pPr>
    </w:p>
    <w:p w14:paraId="78AF15B4" w14:textId="2CF25F61" w:rsidR="00861BF4" w:rsidRPr="00370DA2" w:rsidRDefault="00424F0B" w:rsidP="00861BF4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="00861BF4"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6FE0A4B5" w14:textId="77777777" w:rsidR="00861BF4" w:rsidRPr="00370DA2" w:rsidRDefault="00861BF4" w:rsidP="00861BF4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A8EB870" w14:textId="5AB1795B" w:rsidR="00B61D82" w:rsidRDefault="00861BF4" w:rsidP="00F729A8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</w:t>
      </w:r>
      <w:r w:rsidR="00F729A8" w:rsidRPr="00370DA2">
        <w:rPr>
          <w:rFonts w:ascii="Arial" w:eastAsia="CenturyGothic,Italic" w:hAnsi="Arial" w:cs="Arial"/>
          <w:i/>
          <w:iCs/>
          <w:sz w:val="16"/>
          <w:szCs w:val="16"/>
        </w:rPr>
        <w:t>y</w:t>
      </w:r>
    </w:p>
    <w:p w14:paraId="68C2AF83" w14:textId="77777777" w:rsidR="00314060" w:rsidRDefault="00314060" w:rsidP="00874E82">
      <w:pPr>
        <w:spacing w:line="240" w:lineRule="exact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6829EDD" w14:textId="77777777" w:rsidR="00314060" w:rsidRPr="00B61D82" w:rsidRDefault="00314060" w:rsidP="00874E82">
      <w:pPr>
        <w:tabs>
          <w:tab w:val="left" w:pos="2904"/>
        </w:tabs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314060" w:rsidRPr="00B61D82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D49" w14:textId="77777777" w:rsidR="00D611EB" w:rsidRDefault="00D611EB">
      <w:r>
        <w:separator/>
      </w:r>
    </w:p>
  </w:endnote>
  <w:endnote w:type="continuationSeparator" w:id="0">
    <w:p w14:paraId="00CC1576" w14:textId="77777777" w:rsidR="00D611EB" w:rsidRDefault="00D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F39" w14:textId="77777777" w:rsidR="00294A54" w:rsidRDefault="00294A54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94A54" w:rsidRDefault="00294A54" w:rsidP="00D117C7">
    <w:pPr>
      <w:pStyle w:val="Stopka"/>
      <w:ind w:right="360"/>
    </w:pPr>
  </w:p>
  <w:p w14:paraId="67B65A13" w14:textId="77777777" w:rsidR="00294A54" w:rsidRDefault="0029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6D3" w14:textId="77777777" w:rsidR="00294A54" w:rsidRPr="00856570" w:rsidRDefault="00294A54">
    <w:pPr>
      <w:pStyle w:val="Stopka"/>
      <w:jc w:val="right"/>
      <w:rPr>
        <w:rFonts w:ascii="Arial" w:hAnsi="Arial" w:cs="Arial"/>
        <w:sz w:val="20"/>
        <w:szCs w:val="20"/>
      </w:rPr>
    </w:pPr>
    <w:r w:rsidRPr="00856570">
      <w:rPr>
        <w:rFonts w:ascii="Arial" w:hAnsi="Arial" w:cs="Arial"/>
        <w:sz w:val="20"/>
        <w:szCs w:val="20"/>
      </w:rPr>
      <w:fldChar w:fldCharType="begin"/>
    </w:r>
    <w:r w:rsidRPr="00856570">
      <w:rPr>
        <w:rFonts w:ascii="Arial" w:hAnsi="Arial" w:cs="Arial"/>
        <w:sz w:val="20"/>
        <w:szCs w:val="20"/>
      </w:rPr>
      <w:instrText>PAGE   \* MERGEFORMAT</w:instrText>
    </w:r>
    <w:r w:rsidRPr="00856570">
      <w:rPr>
        <w:rFonts w:ascii="Arial" w:hAnsi="Arial" w:cs="Arial"/>
        <w:sz w:val="20"/>
        <w:szCs w:val="20"/>
      </w:rPr>
      <w:fldChar w:fldCharType="separate"/>
    </w:r>
    <w:r w:rsidR="00CA7DBE" w:rsidRPr="00CA7DBE">
      <w:rPr>
        <w:rFonts w:ascii="Arial" w:hAnsi="Arial" w:cs="Arial"/>
        <w:noProof/>
        <w:sz w:val="20"/>
        <w:szCs w:val="20"/>
        <w:lang w:val="pl-PL"/>
      </w:rPr>
      <w:t>12</w:t>
    </w:r>
    <w:r w:rsidRPr="00856570">
      <w:rPr>
        <w:rFonts w:ascii="Arial" w:hAnsi="Arial" w:cs="Arial"/>
        <w:sz w:val="20"/>
        <w:szCs w:val="20"/>
      </w:rPr>
      <w:fldChar w:fldCharType="end"/>
    </w:r>
  </w:p>
  <w:p w14:paraId="7F929CD1" w14:textId="77777777" w:rsidR="00294A54" w:rsidRPr="00C23633" w:rsidRDefault="00294A54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86D" w14:textId="77777777" w:rsidR="00D611EB" w:rsidRDefault="00D611EB">
      <w:r>
        <w:separator/>
      </w:r>
    </w:p>
  </w:footnote>
  <w:footnote w:type="continuationSeparator" w:id="0">
    <w:p w14:paraId="63BB6635" w14:textId="77777777" w:rsidR="00D611EB" w:rsidRDefault="00D6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5C1" w14:textId="77777777" w:rsidR="00294A54" w:rsidRDefault="00294A54">
    <w:pPr>
      <w:pStyle w:val="Nagwek"/>
      <w:jc w:val="right"/>
    </w:pPr>
  </w:p>
  <w:p w14:paraId="33360CB8" w14:textId="77777777" w:rsidR="00294A54" w:rsidRDefault="00294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5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B37ED"/>
    <w:multiLevelType w:val="multilevel"/>
    <w:tmpl w:val="0415001F"/>
    <w:numStyleLink w:val="111111"/>
  </w:abstractNum>
  <w:abstractNum w:abstractNumId="89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0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C101377"/>
    <w:multiLevelType w:val="hybridMultilevel"/>
    <w:tmpl w:val="EE8E621C"/>
    <w:lvl w:ilvl="0" w:tplc="CA60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F723B7"/>
    <w:multiLevelType w:val="multilevel"/>
    <w:tmpl w:val="0415001F"/>
    <w:numStyleLink w:val="111111"/>
  </w:abstractNum>
  <w:abstractNum w:abstractNumId="101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A59176B"/>
    <w:multiLevelType w:val="hybridMultilevel"/>
    <w:tmpl w:val="4F42EBDE"/>
    <w:lvl w:ilvl="0" w:tplc="87CAC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6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1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 w15:restartNumberingAfterBreak="0">
    <w:nsid w:val="4C61700A"/>
    <w:multiLevelType w:val="hybridMultilevel"/>
    <w:tmpl w:val="DE864908"/>
    <w:lvl w:ilvl="0" w:tplc="FF8A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7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0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1511F8"/>
    <w:multiLevelType w:val="hybridMultilevel"/>
    <w:tmpl w:val="D9F8B8C8"/>
    <w:lvl w:ilvl="0" w:tplc="13ECBB96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67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6A805B8"/>
    <w:multiLevelType w:val="hybridMultilevel"/>
    <w:tmpl w:val="015A3770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6" w15:restartNumberingAfterBreak="0">
    <w:nsid w:val="67B30C1A"/>
    <w:multiLevelType w:val="multilevel"/>
    <w:tmpl w:val="685E5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84F6D2C"/>
    <w:multiLevelType w:val="hybridMultilevel"/>
    <w:tmpl w:val="FDB21E30"/>
    <w:lvl w:ilvl="0" w:tplc="378678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82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343CB"/>
    <w:multiLevelType w:val="hybridMultilevel"/>
    <w:tmpl w:val="399CA18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F14188"/>
    <w:multiLevelType w:val="multilevel"/>
    <w:tmpl w:val="DC66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4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1346AE"/>
    <w:multiLevelType w:val="hybridMultilevel"/>
    <w:tmpl w:val="9A901614"/>
    <w:lvl w:ilvl="0" w:tplc="25C6A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CE7403"/>
    <w:multiLevelType w:val="multilevel"/>
    <w:tmpl w:val="1254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Theme="minorHAnsi" w:eastAsia="Calibri" w:hAnsiTheme="minorHAnsi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0" w15:restartNumberingAfterBreak="0">
    <w:nsid w:val="7E850CFF"/>
    <w:multiLevelType w:val="hybridMultilevel"/>
    <w:tmpl w:val="8E14F710"/>
    <w:lvl w:ilvl="0" w:tplc="F4224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3"/>
  </w:num>
  <w:num w:numId="2">
    <w:abstractNumId w:val="96"/>
  </w:num>
  <w:num w:numId="3">
    <w:abstractNumId w:val="164"/>
  </w:num>
  <w:num w:numId="4">
    <w:abstractNumId w:val="178"/>
  </w:num>
  <w:num w:numId="5">
    <w:abstractNumId w:val="85"/>
  </w:num>
  <w:num w:numId="6">
    <w:abstractNumId w:val="46"/>
  </w:num>
  <w:num w:numId="7">
    <w:abstractNumId w:val="152"/>
  </w:num>
  <w:num w:numId="8">
    <w:abstractNumId w:val="181"/>
  </w:num>
  <w:num w:numId="9">
    <w:abstractNumId w:val="54"/>
  </w:num>
  <w:num w:numId="10">
    <w:abstractNumId w:val="49"/>
  </w:num>
  <w:num w:numId="11">
    <w:abstractNumId w:val="52"/>
  </w:num>
  <w:num w:numId="12">
    <w:abstractNumId w:val="56"/>
  </w:num>
  <w:num w:numId="13">
    <w:abstractNumId w:val="57"/>
  </w:num>
  <w:num w:numId="14">
    <w:abstractNumId w:val="63"/>
  </w:num>
  <w:num w:numId="15">
    <w:abstractNumId w:val="81"/>
  </w:num>
  <w:num w:numId="16">
    <w:abstractNumId w:val="98"/>
  </w:num>
  <w:num w:numId="17">
    <w:abstractNumId w:val="111"/>
  </w:num>
  <w:num w:numId="18">
    <w:abstractNumId w:val="121"/>
  </w:num>
  <w:num w:numId="19">
    <w:abstractNumId w:val="147"/>
  </w:num>
  <w:num w:numId="20">
    <w:abstractNumId w:val="182"/>
  </w:num>
  <w:num w:numId="21">
    <w:abstractNumId w:val="186"/>
  </w:num>
  <w:num w:numId="22">
    <w:abstractNumId w:val="196"/>
  </w:num>
  <w:num w:numId="23">
    <w:abstractNumId w:val="139"/>
  </w:num>
  <w:num w:numId="24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>
    <w:abstractNumId w:val="83"/>
  </w:num>
  <w:num w:numId="2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>
    <w:abstractNumId w:val="174"/>
  </w:num>
  <w:num w:numId="28">
    <w:abstractNumId w:val="162"/>
  </w:num>
  <w:num w:numId="29">
    <w:abstractNumId w:val="148"/>
  </w:num>
  <w:num w:numId="30">
    <w:abstractNumId w:val="53"/>
  </w:num>
  <w:num w:numId="31">
    <w:abstractNumId w:val="144"/>
  </w:num>
  <w:num w:numId="32">
    <w:abstractNumId w:val="171"/>
  </w:num>
  <w:num w:numId="33">
    <w:abstractNumId w:val="72"/>
  </w:num>
  <w:num w:numId="34">
    <w:abstractNumId w:val="113"/>
  </w:num>
  <w:num w:numId="35">
    <w:abstractNumId w:val="11"/>
  </w:num>
  <w:num w:numId="36">
    <w:abstractNumId w:val="184"/>
  </w:num>
  <w:num w:numId="37">
    <w:abstractNumId w:val="101"/>
  </w:num>
  <w:num w:numId="38">
    <w:abstractNumId w:val="42"/>
  </w:num>
  <w:num w:numId="39">
    <w:abstractNumId w:val="124"/>
  </w:num>
  <w:num w:numId="4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102"/>
  </w:num>
  <w:num w:numId="44">
    <w:abstractNumId w:val="145"/>
  </w:num>
  <w:num w:numId="45">
    <w:abstractNumId w:val="158"/>
  </w:num>
  <w:num w:numId="46">
    <w:abstractNumId w:val="66"/>
  </w:num>
  <w:num w:numId="47">
    <w:abstractNumId w:val="166"/>
  </w:num>
  <w:num w:numId="48">
    <w:abstractNumId w:val="143"/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175"/>
  </w:num>
  <w:num w:numId="54">
    <w:abstractNumId w:val="125"/>
  </w:num>
  <w:num w:numId="55">
    <w:abstractNumId w:val="105"/>
  </w:num>
  <w:num w:numId="56">
    <w:abstractNumId w:val="41"/>
  </w:num>
  <w:num w:numId="57">
    <w:abstractNumId w:val="61"/>
  </w:num>
  <w:num w:numId="58">
    <w:abstractNumId w:val="94"/>
  </w:num>
  <w:num w:numId="59">
    <w:abstractNumId w:val="80"/>
  </w:num>
  <w:num w:numId="60">
    <w:abstractNumId w:val="134"/>
  </w:num>
  <w:num w:numId="61">
    <w:abstractNumId w:val="127"/>
  </w:num>
  <w:num w:numId="62">
    <w:abstractNumId w:val="153"/>
  </w:num>
  <w:num w:numId="63">
    <w:abstractNumId w:val="73"/>
  </w:num>
  <w:num w:numId="64">
    <w:abstractNumId w:val="62"/>
  </w:num>
  <w:num w:numId="65">
    <w:abstractNumId w:val="70"/>
  </w:num>
  <w:num w:numId="66">
    <w:abstractNumId w:val="185"/>
  </w:num>
  <w:num w:numId="67">
    <w:abstractNumId w:val="34"/>
  </w:num>
  <w:num w:numId="68">
    <w:abstractNumId w:val="50"/>
  </w:num>
  <w:num w:numId="69">
    <w:abstractNumId w:val="190"/>
  </w:num>
  <w:num w:numId="70">
    <w:abstractNumId w:val="38"/>
  </w:num>
  <w:num w:numId="71">
    <w:abstractNumId w:val="188"/>
  </w:num>
  <w:num w:numId="72">
    <w:abstractNumId w:val="160"/>
  </w:num>
  <w:num w:numId="73">
    <w:abstractNumId w:val="176"/>
  </w:num>
  <w:num w:numId="74">
    <w:abstractNumId w:val="128"/>
  </w:num>
  <w:num w:numId="75">
    <w:abstractNumId w:val="115"/>
  </w:num>
  <w:num w:numId="76">
    <w:abstractNumId w:val="68"/>
  </w:num>
  <w:num w:numId="77">
    <w:abstractNumId w:val="140"/>
  </w:num>
  <w:num w:numId="78">
    <w:abstractNumId w:val="112"/>
  </w:num>
  <w:num w:numId="79">
    <w:abstractNumId w:val="200"/>
  </w:num>
  <w:num w:numId="80">
    <w:abstractNumId w:val="195"/>
  </w:num>
  <w:num w:numId="81">
    <w:abstractNumId w:val="97"/>
  </w:num>
  <w:num w:numId="82">
    <w:abstractNumId w:val="177"/>
  </w:num>
  <w:num w:numId="83">
    <w:abstractNumId w:val="19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693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1653"/>
    <w:rsid w:val="000621CA"/>
    <w:rsid w:val="00062BF9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540C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3DF"/>
    <w:rsid w:val="000C2495"/>
    <w:rsid w:val="000C252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7B4"/>
    <w:rsid w:val="000C6AEB"/>
    <w:rsid w:val="000D038C"/>
    <w:rsid w:val="000D0C24"/>
    <w:rsid w:val="000D1C67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07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EFC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2A7"/>
    <w:rsid w:val="000F7E95"/>
    <w:rsid w:val="00100373"/>
    <w:rsid w:val="00100C54"/>
    <w:rsid w:val="0010134A"/>
    <w:rsid w:val="00101833"/>
    <w:rsid w:val="00101FBC"/>
    <w:rsid w:val="001030C5"/>
    <w:rsid w:val="001030D2"/>
    <w:rsid w:val="00103154"/>
    <w:rsid w:val="00103C50"/>
    <w:rsid w:val="001043A3"/>
    <w:rsid w:val="00104F04"/>
    <w:rsid w:val="00105717"/>
    <w:rsid w:val="0010586B"/>
    <w:rsid w:val="001062CD"/>
    <w:rsid w:val="00107C63"/>
    <w:rsid w:val="00110D24"/>
    <w:rsid w:val="00111411"/>
    <w:rsid w:val="001114B0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28"/>
    <w:rsid w:val="001177CF"/>
    <w:rsid w:val="00117F2F"/>
    <w:rsid w:val="00117F39"/>
    <w:rsid w:val="00120973"/>
    <w:rsid w:val="00120F79"/>
    <w:rsid w:val="001214CF"/>
    <w:rsid w:val="001222FD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6E2"/>
    <w:rsid w:val="00165A58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3CBF"/>
    <w:rsid w:val="001741BD"/>
    <w:rsid w:val="00174416"/>
    <w:rsid w:val="001745BA"/>
    <w:rsid w:val="00174A48"/>
    <w:rsid w:val="001756D5"/>
    <w:rsid w:val="00175C27"/>
    <w:rsid w:val="00176787"/>
    <w:rsid w:val="00176DF3"/>
    <w:rsid w:val="00177472"/>
    <w:rsid w:val="001778B2"/>
    <w:rsid w:val="0017794A"/>
    <w:rsid w:val="00177C5B"/>
    <w:rsid w:val="00180274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847"/>
    <w:rsid w:val="001A29FB"/>
    <w:rsid w:val="001A2FF1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0CEC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2C4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4F0"/>
    <w:rsid w:val="001D7892"/>
    <w:rsid w:val="001E01E4"/>
    <w:rsid w:val="001E126B"/>
    <w:rsid w:val="001E1654"/>
    <w:rsid w:val="001E1C73"/>
    <w:rsid w:val="001E1D24"/>
    <w:rsid w:val="001E213A"/>
    <w:rsid w:val="001E2ED0"/>
    <w:rsid w:val="001E3126"/>
    <w:rsid w:val="001E31CB"/>
    <w:rsid w:val="001E31E6"/>
    <w:rsid w:val="001E3B6F"/>
    <w:rsid w:val="001E448F"/>
    <w:rsid w:val="001E4BF3"/>
    <w:rsid w:val="001E515C"/>
    <w:rsid w:val="001E6493"/>
    <w:rsid w:val="001F0536"/>
    <w:rsid w:val="001F0626"/>
    <w:rsid w:val="001F0D7B"/>
    <w:rsid w:val="001F0FE7"/>
    <w:rsid w:val="001F11D5"/>
    <w:rsid w:val="001F15C2"/>
    <w:rsid w:val="001F18C4"/>
    <w:rsid w:val="001F19D9"/>
    <w:rsid w:val="001F1B48"/>
    <w:rsid w:val="001F1EC9"/>
    <w:rsid w:val="001F216E"/>
    <w:rsid w:val="001F22AE"/>
    <w:rsid w:val="001F2C96"/>
    <w:rsid w:val="001F43FB"/>
    <w:rsid w:val="001F54F9"/>
    <w:rsid w:val="001F56FF"/>
    <w:rsid w:val="001F5B8A"/>
    <w:rsid w:val="001F5D90"/>
    <w:rsid w:val="001F643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05C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631"/>
    <w:rsid w:val="00253802"/>
    <w:rsid w:val="00255067"/>
    <w:rsid w:val="00255134"/>
    <w:rsid w:val="0025521D"/>
    <w:rsid w:val="00255557"/>
    <w:rsid w:val="00255718"/>
    <w:rsid w:val="00255BEA"/>
    <w:rsid w:val="00256203"/>
    <w:rsid w:val="0025661D"/>
    <w:rsid w:val="0025664A"/>
    <w:rsid w:val="00256C67"/>
    <w:rsid w:val="002573FC"/>
    <w:rsid w:val="00260145"/>
    <w:rsid w:val="00260EF3"/>
    <w:rsid w:val="00261591"/>
    <w:rsid w:val="00261732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3490"/>
    <w:rsid w:val="0028426B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A54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20E7"/>
    <w:rsid w:val="002B293F"/>
    <w:rsid w:val="002B2D39"/>
    <w:rsid w:val="002B2F1B"/>
    <w:rsid w:val="002B3C7A"/>
    <w:rsid w:val="002B3CC1"/>
    <w:rsid w:val="002B3EDE"/>
    <w:rsid w:val="002B3F74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23FC"/>
    <w:rsid w:val="002C315D"/>
    <w:rsid w:val="002C4AAF"/>
    <w:rsid w:val="002C5089"/>
    <w:rsid w:val="002C52B6"/>
    <w:rsid w:val="002C58C1"/>
    <w:rsid w:val="002C5B4E"/>
    <w:rsid w:val="002C6D28"/>
    <w:rsid w:val="002C72C3"/>
    <w:rsid w:val="002C75E6"/>
    <w:rsid w:val="002C7DAE"/>
    <w:rsid w:val="002D0267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0E68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D7D"/>
    <w:rsid w:val="002F23E4"/>
    <w:rsid w:val="002F2EE3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336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060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196"/>
    <w:rsid w:val="003274A3"/>
    <w:rsid w:val="003279EF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4C4D"/>
    <w:rsid w:val="00365C94"/>
    <w:rsid w:val="0036607E"/>
    <w:rsid w:val="00366271"/>
    <w:rsid w:val="003664CB"/>
    <w:rsid w:val="003667EB"/>
    <w:rsid w:val="0036786D"/>
    <w:rsid w:val="00367B74"/>
    <w:rsid w:val="00367CC8"/>
    <w:rsid w:val="003701BD"/>
    <w:rsid w:val="00370544"/>
    <w:rsid w:val="00370DA2"/>
    <w:rsid w:val="00370F17"/>
    <w:rsid w:val="003713BD"/>
    <w:rsid w:val="003714DC"/>
    <w:rsid w:val="00371FAD"/>
    <w:rsid w:val="00372034"/>
    <w:rsid w:val="003723A4"/>
    <w:rsid w:val="00372443"/>
    <w:rsid w:val="00372F06"/>
    <w:rsid w:val="00374483"/>
    <w:rsid w:val="0037477B"/>
    <w:rsid w:val="00374B1A"/>
    <w:rsid w:val="00375217"/>
    <w:rsid w:val="00375602"/>
    <w:rsid w:val="00375D0E"/>
    <w:rsid w:val="00375DBD"/>
    <w:rsid w:val="00376A39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4A49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433"/>
    <w:rsid w:val="003B072C"/>
    <w:rsid w:val="003B084D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8EF"/>
    <w:rsid w:val="003C6F6A"/>
    <w:rsid w:val="003C7E1E"/>
    <w:rsid w:val="003D0C4D"/>
    <w:rsid w:val="003D12F7"/>
    <w:rsid w:val="003D24EE"/>
    <w:rsid w:val="003D2804"/>
    <w:rsid w:val="003D3978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593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71E5"/>
    <w:rsid w:val="004176ED"/>
    <w:rsid w:val="00417DDE"/>
    <w:rsid w:val="00417E24"/>
    <w:rsid w:val="004202AC"/>
    <w:rsid w:val="0042110C"/>
    <w:rsid w:val="00421B2F"/>
    <w:rsid w:val="00421BD6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0A7"/>
    <w:rsid w:val="00432F13"/>
    <w:rsid w:val="004338B0"/>
    <w:rsid w:val="004339A3"/>
    <w:rsid w:val="004339AE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5851"/>
    <w:rsid w:val="0046676F"/>
    <w:rsid w:val="00467824"/>
    <w:rsid w:val="00467D8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5D47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8FA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1D0D"/>
    <w:rsid w:val="005223B7"/>
    <w:rsid w:val="00523970"/>
    <w:rsid w:val="00523D5F"/>
    <w:rsid w:val="005241BA"/>
    <w:rsid w:val="0052468A"/>
    <w:rsid w:val="005254C3"/>
    <w:rsid w:val="0052599C"/>
    <w:rsid w:val="00525D2F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968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129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593"/>
    <w:rsid w:val="00576688"/>
    <w:rsid w:val="00576B17"/>
    <w:rsid w:val="00577A52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722"/>
    <w:rsid w:val="00591DF9"/>
    <w:rsid w:val="0059222F"/>
    <w:rsid w:val="005928B1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B3"/>
    <w:rsid w:val="005A23D8"/>
    <w:rsid w:val="005A37A4"/>
    <w:rsid w:val="005A3943"/>
    <w:rsid w:val="005A3CEB"/>
    <w:rsid w:val="005A3D6C"/>
    <w:rsid w:val="005A474B"/>
    <w:rsid w:val="005A4B28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8C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AB3"/>
    <w:rsid w:val="005D6C56"/>
    <w:rsid w:val="005D7357"/>
    <w:rsid w:val="005D7952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64A0"/>
    <w:rsid w:val="005E6E38"/>
    <w:rsid w:val="005E73E2"/>
    <w:rsid w:val="005E7DEB"/>
    <w:rsid w:val="005F02F6"/>
    <w:rsid w:val="005F0758"/>
    <w:rsid w:val="005F0770"/>
    <w:rsid w:val="005F07C5"/>
    <w:rsid w:val="005F1166"/>
    <w:rsid w:val="005F207C"/>
    <w:rsid w:val="005F2980"/>
    <w:rsid w:val="005F2DE1"/>
    <w:rsid w:val="005F3321"/>
    <w:rsid w:val="005F3697"/>
    <w:rsid w:val="005F3E02"/>
    <w:rsid w:val="005F4102"/>
    <w:rsid w:val="005F5349"/>
    <w:rsid w:val="005F58AB"/>
    <w:rsid w:val="005F632A"/>
    <w:rsid w:val="005F6C8B"/>
    <w:rsid w:val="005F7149"/>
    <w:rsid w:val="005F738C"/>
    <w:rsid w:val="005F73A6"/>
    <w:rsid w:val="005F7BF7"/>
    <w:rsid w:val="00600791"/>
    <w:rsid w:val="00600CC6"/>
    <w:rsid w:val="00600F24"/>
    <w:rsid w:val="006015DF"/>
    <w:rsid w:val="00601769"/>
    <w:rsid w:val="00601A54"/>
    <w:rsid w:val="00601E30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31A"/>
    <w:rsid w:val="00606AD8"/>
    <w:rsid w:val="00606E39"/>
    <w:rsid w:val="00606E9D"/>
    <w:rsid w:val="00607066"/>
    <w:rsid w:val="006101E6"/>
    <w:rsid w:val="00611A7C"/>
    <w:rsid w:val="00612BCF"/>
    <w:rsid w:val="0061310C"/>
    <w:rsid w:val="006132E3"/>
    <w:rsid w:val="006134FA"/>
    <w:rsid w:val="00613EB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171FC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671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0A6"/>
    <w:rsid w:val="006B1F78"/>
    <w:rsid w:val="006B2449"/>
    <w:rsid w:val="006B2631"/>
    <w:rsid w:val="006B29D6"/>
    <w:rsid w:val="006B4275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4C82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6F71BA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4742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EF3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B21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E71"/>
    <w:rsid w:val="00757F2A"/>
    <w:rsid w:val="00757F6D"/>
    <w:rsid w:val="00760108"/>
    <w:rsid w:val="00760196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095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718"/>
    <w:rsid w:val="00775E6B"/>
    <w:rsid w:val="007762FD"/>
    <w:rsid w:val="007767BC"/>
    <w:rsid w:val="00777252"/>
    <w:rsid w:val="0077799F"/>
    <w:rsid w:val="00777F68"/>
    <w:rsid w:val="00781619"/>
    <w:rsid w:val="0078195B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55"/>
    <w:rsid w:val="00786288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403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607F"/>
    <w:rsid w:val="007C61AA"/>
    <w:rsid w:val="007C699A"/>
    <w:rsid w:val="007C74CC"/>
    <w:rsid w:val="007C7A4A"/>
    <w:rsid w:val="007C7DE5"/>
    <w:rsid w:val="007D02FD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1F24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A5"/>
    <w:rsid w:val="007F5E9C"/>
    <w:rsid w:val="007F60D8"/>
    <w:rsid w:val="007F6256"/>
    <w:rsid w:val="007F64E0"/>
    <w:rsid w:val="007F6EC7"/>
    <w:rsid w:val="007F780D"/>
    <w:rsid w:val="00800498"/>
    <w:rsid w:val="00800803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53F8"/>
    <w:rsid w:val="00815B85"/>
    <w:rsid w:val="008160A5"/>
    <w:rsid w:val="00816890"/>
    <w:rsid w:val="00817332"/>
    <w:rsid w:val="008178B8"/>
    <w:rsid w:val="008178DA"/>
    <w:rsid w:val="00817FB6"/>
    <w:rsid w:val="0082072D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2FD"/>
    <w:rsid w:val="008467CD"/>
    <w:rsid w:val="00847A71"/>
    <w:rsid w:val="0085062B"/>
    <w:rsid w:val="00851383"/>
    <w:rsid w:val="00851800"/>
    <w:rsid w:val="00851B44"/>
    <w:rsid w:val="00851FDD"/>
    <w:rsid w:val="008521AD"/>
    <w:rsid w:val="0085243C"/>
    <w:rsid w:val="0085264D"/>
    <w:rsid w:val="00852AE1"/>
    <w:rsid w:val="0085308E"/>
    <w:rsid w:val="008538E4"/>
    <w:rsid w:val="008538FC"/>
    <w:rsid w:val="00854109"/>
    <w:rsid w:val="00854340"/>
    <w:rsid w:val="00855D97"/>
    <w:rsid w:val="00856570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1DE6"/>
    <w:rsid w:val="00872877"/>
    <w:rsid w:val="008745EA"/>
    <w:rsid w:val="0087477C"/>
    <w:rsid w:val="00874A18"/>
    <w:rsid w:val="00874E82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005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7CD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198E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3FB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2AD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3DF8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C63"/>
    <w:rsid w:val="009A1351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B35"/>
    <w:rsid w:val="009B2C36"/>
    <w:rsid w:val="009B335E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C20"/>
    <w:rsid w:val="009C3F56"/>
    <w:rsid w:val="009C3FA5"/>
    <w:rsid w:val="009C412E"/>
    <w:rsid w:val="009C546A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1D2D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4FB1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5B41"/>
    <w:rsid w:val="00A168F3"/>
    <w:rsid w:val="00A16B8E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3F16"/>
    <w:rsid w:val="00A44551"/>
    <w:rsid w:val="00A44587"/>
    <w:rsid w:val="00A45EB9"/>
    <w:rsid w:val="00A45FEE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9B8"/>
    <w:rsid w:val="00A72BF7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08B9"/>
    <w:rsid w:val="00A81F75"/>
    <w:rsid w:val="00A82E9D"/>
    <w:rsid w:val="00A82FB0"/>
    <w:rsid w:val="00A83020"/>
    <w:rsid w:val="00A8383E"/>
    <w:rsid w:val="00A8426B"/>
    <w:rsid w:val="00A84E46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3CE4"/>
    <w:rsid w:val="00AB42BF"/>
    <w:rsid w:val="00AB4458"/>
    <w:rsid w:val="00AB55B6"/>
    <w:rsid w:val="00AB5606"/>
    <w:rsid w:val="00AB5849"/>
    <w:rsid w:val="00AB6713"/>
    <w:rsid w:val="00AB74EC"/>
    <w:rsid w:val="00AB7745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EAB"/>
    <w:rsid w:val="00AD3041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48A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281"/>
    <w:rsid w:val="00AF6445"/>
    <w:rsid w:val="00AF6695"/>
    <w:rsid w:val="00AF6C37"/>
    <w:rsid w:val="00AF6C89"/>
    <w:rsid w:val="00AF73F5"/>
    <w:rsid w:val="00AF7B45"/>
    <w:rsid w:val="00AF7B8F"/>
    <w:rsid w:val="00B00080"/>
    <w:rsid w:val="00B00422"/>
    <w:rsid w:val="00B00687"/>
    <w:rsid w:val="00B016B0"/>
    <w:rsid w:val="00B01DC4"/>
    <w:rsid w:val="00B02B7F"/>
    <w:rsid w:val="00B02E18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9BB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615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36B"/>
    <w:rsid w:val="00B25600"/>
    <w:rsid w:val="00B27453"/>
    <w:rsid w:val="00B278F9"/>
    <w:rsid w:val="00B27AA7"/>
    <w:rsid w:val="00B3020F"/>
    <w:rsid w:val="00B314D1"/>
    <w:rsid w:val="00B314EB"/>
    <w:rsid w:val="00B31726"/>
    <w:rsid w:val="00B3268E"/>
    <w:rsid w:val="00B32DB8"/>
    <w:rsid w:val="00B32F06"/>
    <w:rsid w:val="00B33166"/>
    <w:rsid w:val="00B336FF"/>
    <w:rsid w:val="00B34975"/>
    <w:rsid w:val="00B34AD1"/>
    <w:rsid w:val="00B34AF3"/>
    <w:rsid w:val="00B34C15"/>
    <w:rsid w:val="00B34E89"/>
    <w:rsid w:val="00B352F4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453A"/>
    <w:rsid w:val="00B44B13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4A1"/>
    <w:rsid w:val="00B60526"/>
    <w:rsid w:val="00B60D42"/>
    <w:rsid w:val="00B6131B"/>
    <w:rsid w:val="00B61884"/>
    <w:rsid w:val="00B618D9"/>
    <w:rsid w:val="00B61BAF"/>
    <w:rsid w:val="00B61D82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4C4A"/>
    <w:rsid w:val="00B75237"/>
    <w:rsid w:val="00B752F1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2C39"/>
    <w:rsid w:val="00B838CA"/>
    <w:rsid w:val="00B838DF"/>
    <w:rsid w:val="00B84BB3"/>
    <w:rsid w:val="00B84C20"/>
    <w:rsid w:val="00B84DA8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10E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FD1"/>
    <w:rsid w:val="00BD7766"/>
    <w:rsid w:val="00BE03AF"/>
    <w:rsid w:val="00BE0869"/>
    <w:rsid w:val="00BE0CC1"/>
    <w:rsid w:val="00BE0F79"/>
    <w:rsid w:val="00BE139A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5B54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92C"/>
    <w:rsid w:val="00C31F1A"/>
    <w:rsid w:val="00C31F1B"/>
    <w:rsid w:val="00C3243D"/>
    <w:rsid w:val="00C32E1D"/>
    <w:rsid w:val="00C3342E"/>
    <w:rsid w:val="00C3382F"/>
    <w:rsid w:val="00C3387E"/>
    <w:rsid w:val="00C338ED"/>
    <w:rsid w:val="00C33909"/>
    <w:rsid w:val="00C33C7C"/>
    <w:rsid w:val="00C34491"/>
    <w:rsid w:val="00C358D9"/>
    <w:rsid w:val="00C37344"/>
    <w:rsid w:val="00C3735B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761"/>
    <w:rsid w:val="00C50DEB"/>
    <w:rsid w:val="00C51C65"/>
    <w:rsid w:val="00C5335D"/>
    <w:rsid w:val="00C54120"/>
    <w:rsid w:val="00C55160"/>
    <w:rsid w:val="00C556A1"/>
    <w:rsid w:val="00C558C7"/>
    <w:rsid w:val="00C55A46"/>
    <w:rsid w:val="00C56E42"/>
    <w:rsid w:val="00C572E8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D1E"/>
    <w:rsid w:val="00C641F4"/>
    <w:rsid w:val="00C6497F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C9B"/>
    <w:rsid w:val="00C7327F"/>
    <w:rsid w:val="00C74564"/>
    <w:rsid w:val="00C7658C"/>
    <w:rsid w:val="00C76BA8"/>
    <w:rsid w:val="00C76E31"/>
    <w:rsid w:val="00C77078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CC2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87366"/>
    <w:rsid w:val="00C87639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3E4"/>
    <w:rsid w:val="00CA1AC8"/>
    <w:rsid w:val="00CA1EA8"/>
    <w:rsid w:val="00CA34BC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A7DBE"/>
    <w:rsid w:val="00CB01E0"/>
    <w:rsid w:val="00CB04F8"/>
    <w:rsid w:val="00CB051B"/>
    <w:rsid w:val="00CB0CCA"/>
    <w:rsid w:val="00CB0D51"/>
    <w:rsid w:val="00CB180B"/>
    <w:rsid w:val="00CB4022"/>
    <w:rsid w:val="00CB4067"/>
    <w:rsid w:val="00CB44D7"/>
    <w:rsid w:val="00CB5B24"/>
    <w:rsid w:val="00CB67E0"/>
    <w:rsid w:val="00CB6AF5"/>
    <w:rsid w:val="00CB6CDB"/>
    <w:rsid w:val="00CB7117"/>
    <w:rsid w:val="00CB7776"/>
    <w:rsid w:val="00CB79BD"/>
    <w:rsid w:val="00CC0316"/>
    <w:rsid w:val="00CC0853"/>
    <w:rsid w:val="00CC1718"/>
    <w:rsid w:val="00CC1C04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1F8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5F4"/>
    <w:rsid w:val="00CF087E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CE7"/>
    <w:rsid w:val="00D107B1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2A5A"/>
    <w:rsid w:val="00D23BA1"/>
    <w:rsid w:val="00D24C96"/>
    <w:rsid w:val="00D24F98"/>
    <w:rsid w:val="00D25C39"/>
    <w:rsid w:val="00D25EAE"/>
    <w:rsid w:val="00D265C4"/>
    <w:rsid w:val="00D27537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1EB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748"/>
    <w:rsid w:val="00D9068F"/>
    <w:rsid w:val="00D9153A"/>
    <w:rsid w:val="00D9203B"/>
    <w:rsid w:val="00D92687"/>
    <w:rsid w:val="00D928E8"/>
    <w:rsid w:val="00D92A3C"/>
    <w:rsid w:val="00D932F3"/>
    <w:rsid w:val="00D939E5"/>
    <w:rsid w:val="00D93F7C"/>
    <w:rsid w:val="00D94647"/>
    <w:rsid w:val="00D9523C"/>
    <w:rsid w:val="00D9524D"/>
    <w:rsid w:val="00D967ED"/>
    <w:rsid w:val="00D9699D"/>
    <w:rsid w:val="00D96A01"/>
    <w:rsid w:val="00D973E5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4950"/>
    <w:rsid w:val="00DA51F7"/>
    <w:rsid w:val="00DA5EF3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4C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110"/>
    <w:rsid w:val="00DC4544"/>
    <w:rsid w:val="00DC4796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5DEA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5E0"/>
    <w:rsid w:val="00DE2E0D"/>
    <w:rsid w:val="00DE345D"/>
    <w:rsid w:val="00DE4236"/>
    <w:rsid w:val="00DE5305"/>
    <w:rsid w:val="00DE5998"/>
    <w:rsid w:val="00DE5C5E"/>
    <w:rsid w:val="00DE63CA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ACE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DF71A4"/>
    <w:rsid w:val="00DF71D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2A43"/>
    <w:rsid w:val="00E239D8"/>
    <w:rsid w:val="00E23DB9"/>
    <w:rsid w:val="00E23E3F"/>
    <w:rsid w:val="00E243FF"/>
    <w:rsid w:val="00E24BEF"/>
    <w:rsid w:val="00E24DAA"/>
    <w:rsid w:val="00E24FB0"/>
    <w:rsid w:val="00E2585A"/>
    <w:rsid w:val="00E25BDF"/>
    <w:rsid w:val="00E27D94"/>
    <w:rsid w:val="00E3044B"/>
    <w:rsid w:val="00E30865"/>
    <w:rsid w:val="00E3092E"/>
    <w:rsid w:val="00E3128F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0C75"/>
    <w:rsid w:val="00E513D2"/>
    <w:rsid w:val="00E51F50"/>
    <w:rsid w:val="00E5292B"/>
    <w:rsid w:val="00E531AA"/>
    <w:rsid w:val="00E538D1"/>
    <w:rsid w:val="00E548DD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CF5"/>
    <w:rsid w:val="00E71152"/>
    <w:rsid w:val="00E712BD"/>
    <w:rsid w:val="00E71A75"/>
    <w:rsid w:val="00E71C69"/>
    <w:rsid w:val="00E721BA"/>
    <w:rsid w:val="00E73BB6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3AA3"/>
    <w:rsid w:val="00E846CE"/>
    <w:rsid w:val="00E851A1"/>
    <w:rsid w:val="00E85BD5"/>
    <w:rsid w:val="00E85E1D"/>
    <w:rsid w:val="00E864EB"/>
    <w:rsid w:val="00E87139"/>
    <w:rsid w:val="00E9002B"/>
    <w:rsid w:val="00E903EC"/>
    <w:rsid w:val="00E90F76"/>
    <w:rsid w:val="00E9197C"/>
    <w:rsid w:val="00E93123"/>
    <w:rsid w:val="00E93BC2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1DFE"/>
    <w:rsid w:val="00EA2975"/>
    <w:rsid w:val="00EA2AB3"/>
    <w:rsid w:val="00EA2BD6"/>
    <w:rsid w:val="00EA2FCB"/>
    <w:rsid w:val="00EA2FFB"/>
    <w:rsid w:val="00EA3864"/>
    <w:rsid w:val="00EA38DE"/>
    <w:rsid w:val="00EA4073"/>
    <w:rsid w:val="00EA5A47"/>
    <w:rsid w:val="00EA6666"/>
    <w:rsid w:val="00EA6969"/>
    <w:rsid w:val="00EA69EB"/>
    <w:rsid w:val="00EA745E"/>
    <w:rsid w:val="00EB032E"/>
    <w:rsid w:val="00EB04A1"/>
    <w:rsid w:val="00EB04D4"/>
    <w:rsid w:val="00EB04E6"/>
    <w:rsid w:val="00EB0550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6E40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2BC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4B7A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1BF7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9A8"/>
    <w:rsid w:val="00F72D8D"/>
    <w:rsid w:val="00F73624"/>
    <w:rsid w:val="00F73C33"/>
    <w:rsid w:val="00F73D72"/>
    <w:rsid w:val="00F73E2C"/>
    <w:rsid w:val="00F74016"/>
    <w:rsid w:val="00F74802"/>
    <w:rsid w:val="00F7585C"/>
    <w:rsid w:val="00F774DC"/>
    <w:rsid w:val="00F77856"/>
    <w:rsid w:val="00F778C8"/>
    <w:rsid w:val="00F80E80"/>
    <w:rsid w:val="00F815A8"/>
    <w:rsid w:val="00F816F9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2DA8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b8,#0000b9,#10b,#1400bb,#0151bb"/>
    </o:shapedefaults>
    <o:shapelayout v:ext="edit">
      <o:idmap v:ext="edit" data="2"/>
    </o:shapelayout>
  </w:shapeDefaults>
  <w:decimalSymbol w:val=","/>
  <w:listSeparator w:val=";"/>
  <w14:docId w14:val="429E3B9F"/>
  <w15:docId w15:val="{FDA68B4B-48E0-46F8-A4DC-CAFDC9D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uiPriority w:val="99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uiPriority w:val="99"/>
    <w:qFormat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uiPriority w:val="20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2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  <w:style w:type="numbering" w:customStyle="1" w:styleId="Zaimportowanystyl27">
    <w:name w:val="Zaimportowany styl 27"/>
    <w:rsid w:val="009C546A"/>
    <w:pPr>
      <w:numPr>
        <w:numId w:val="68"/>
      </w:numPr>
    </w:pPr>
  </w:style>
  <w:style w:type="numbering" w:customStyle="1" w:styleId="Zaimportowanystyl25">
    <w:name w:val="Zaimportowany styl 25"/>
    <w:rsid w:val="009C546A"/>
    <w:pPr>
      <w:numPr>
        <w:numId w:val="70"/>
      </w:numPr>
    </w:pPr>
  </w:style>
  <w:style w:type="paragraph" w:styleId="Poprawka">
    <w:name w:val="Revision"/>
    <w:hidden/>
    <w:uiPriority w:val="99"/>
    <w:semiHidden/>
    <w:rsid w:val="00BF5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051F-2AC9-4C74-B46B-D664079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1441</Words>
  <Characters>11065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12482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3</cp:revision>
  <cp:lastPrinted>2022-02-28T08:06:00Z</cp:lastPrinted>
  <dcterms:created xsi:type="dcterms:W3CDTF">2022-03-01T12:07:00Z</dcterms:created>
  <dcterms:modified xsi:type="dcterms:W3CDTF">2022-03-01T12:08:00Z</dcterms:modified>
</cp:coreProperties>
</file>